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F66084">
      <w:pPr>
        <w:pStyle w:val="Web"/>
        <w:shd w:val="clear" w:color="auto" w:fill="FFFFFF"/>
        <w:spacing w:before="113" w:after="113"/>
        <w:rPr>
          <w:rStyle w:val="a3"/>
          <w:color w:val="404040"/>
        </w:rPr>
      </w:pPr>
      <w:r w:rsidRPr="00F66084">
        <w:rPr>
          <w:rStyle w:val="a3"/>
          <w:color w:val="404040"/>
        </w:rPr>
        <w:t>ΕΛΜΕ ΠΕΙΡΑΙΑ</w:t>
      </w:r>
      <w:r w:rsidRPr="00F66084">
        <w:rPr>
          <w:rStyle w:val="a3"/>
          <w:color w:val="404040"/>
        </w:rPr>
        <w:tab/>
      </w:r>
      <w:r w:rsidRPr="00F66084">
        <w:rPr>
          <w:rStyle w:val="a3"/>
          <w:color w:val="404040"/>
        </w:rPr>
        <w:tab/>
        <w:t xml:space="preserve">          </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Κολοκοτρώνη 6, Πειραιάς</w:t>
      </w:r>
      <w:r w:rsidRPr="00F66084">
        <w:rPr>
          <w:rStyle w:val="a3"/>
          <w:color w:val="404040"/>
        </w:rPr>
        <w:tab/>
      </w:r>
      <w:r w:rsidRPr="00F66084">
        <w:rPr>
          <w:rStyle w:val="a3"/>
          <w:color w:val="404040"/>
        </w:rPr>
        <w:tab/>
        <w:t xml:space="preserve">   </w:t>
      </w:r>
      <w:r>
        <w:rPr>
          <w:rStyle w:val="a3"/>
          <w:color w:val="404040"/>
        </w:rPr>
        <w:t xml:space="preserve">                                                 </w:t>
      </w:r>
      <w:r w:rsidRPr="00F66084">
        <w:rPr>
          <w:rStyle w:val="a3"/>
          <w:color w:val="404040"/>
        </w:rPr>
        <w:t xml:space="preserve">          Πειραιάς, </w:t>
      </w:r>
      <w:r w:rsidR="00681CC5">
        <w:rPr>
          <w:rStyle w:val="a3"/>
          <w:color w:val="404040"/>
        </w:rPr>
        <w:t xml:space="preserve"> 23</w:t>
      </w:r>
      <w:r w:rsidRPr="00F66084">
        <w:rPr>
          <w:rStyle w:val="a3"/>
          <w:color w:val="404040"/>
        </w:rPr>
        <w:t>/</w:t>
      </w:r>
      <w:r w:rsidR="00ED23D7">
        <w:rPr>
          <w:rStyle w:val="a3"/>
          <w:color w:val="404040"/>
        </w:rPr>
        <w:t>01</w:t>
      </w:r>
      <w:r w:rsidRPr="00F66084">
        <w:rPr>
          <w:rStyle w:val="a3"/>
          <w:color w:val="404040"/>
        </w:rPr>
        <w:t xml:space="preserve">/2018         </w:t>
      </w:r>
    </w:p>
    <w:p w:rsidR="00F66084" w:rsidRPr="00681CC5" w:rsidRDefault="00F66084" w:rsidP="00F66084">
      <w:pPr>
        <w:pStyle w:val="Web"/>
        <w:shd w:val="clear" w:color="auto" w:fill="FFFFFF"/>
        <w:spacing w:before="113" w:after="113"/>
        <w:rPr>
          <w:rStyle w:val="a3"/>
          <w:color w:val="404040"/>
          <w:lang w:val="en-US"/>
        </w:rPr>
      </w:pPr>
      <w:r w:rsidRPr="00F66084">
        <w:rPr>
          <w:rStyle w:val="a3"/>
          <w:color w:val="404040"/>
        </w:rPr>
        <w:t xml:space="preserve">Τηλ. : 2104124810                                      </w:t>
      </w:r>
      <w:r>
        <w:rPr>
          <w:rStyle w:val="a3"/>
          <w:color w:val="404040"/>
        </w:rPr>
        <w:t xml:space="preserve">                                          </w:t>
      </w:r>
      <w:r w:rsidRPr="00F66084">
        <w:rPr>
          <w:rStyle w:val="a3"/>
          <w:color w:val="404040"/>
        </w:rPr>
        <w:t xml:space="preserve">           </w:t>
      </w:r>
      <w:proofErr w:type="spellStart"/>
      <w:r w:rsidRPr="00F66084">
        <w:rPr>
          <w:rStyle w:val="a3"/>
          <w:color w:val="404040"/>
        </w:rPr>
        <w:t>Πρωτ</w:t>
      </w:r>
      <w:proofErr w:type="spellEnd"/>
      <w:r w:rsidRPr="00F66084">
        <w:rPr>
          <w:rStyle w:val="a3"/>
          <w:color w:val="404040"/>
        </w:rPr>
        <w:t xml:space="preserve">: </w:t>
      </w:r>
      <w:r w:rsidR="00681CC5">
        <w:rPr>
          <w:rStyle w:val="a3"/>
          <w:color w:val="404040"/>
        </w:rPr>
        <w:t xml:space="preserve"> 0</w:t>
      </w:r>
      <w:r w:rsidR="00681CC5">
        <w:rPr>
          <w:rStyle w:val="a3"/>
          <w:color w:val="404040"/>
          <w:lang w:val="en-US"/>
        </w:rPr>
        <w:t>12</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Φαξ  : 2103000423</w:t>
      </w:r>
    </w:p>
    <w:p w:rsidR="00F66084" w:rsidRPr="00F66084" w:rsidRDefault="00F66084" w:rsidP="00F66084">
      <w:pPr>
        <w:pStyle w:val="Web"/>
        <w:shd w:val="clear" w:color="auto" w:fill="FFFFFF"/>
        <w:spacing w:before="113" w:after="113"/>
        <w:rPr>
          <w:rStyle w:val="a3"/>
          <w:color w:val="404040"/>
        </w:rPr>
      </w:pPr>
      <w:r w:rsidRPr="00F66084">
        <w:rPr>
          <w:rStyle w:val="a3"/>
          <w:color w:val="404040"/>
          <w:lang w:val="en-US"/>
        </w:rPr>
        <w:t>e</w:t>
      </w:r>
      <w:r w:rsidRPr="00F66084">
        <w:rPr>
          <w:rStyle w:val="a3"/>
          <w:color w:val="404040"/>
        </w:rPr>
        <w:t>-</w:t>
      </w:r>
      <w:proofErr w:type="gramStart"/>
      <w:r w:rsidRPr="00F66084">
        <w:rPr>
          <w:rStyle w:val="a3"/>
          <w:color w:val="404040"/>
          <w:lang w:val="en-US"/>
        </w:rPr>
        <w:t>mail</w:t>
      </w:r>
      <w:r w:rsidRPr="00F66084">
        <w:rPr>
          <w:rStyle w:val="a3"/>
          <w:color w:val="404040"/>
        </w:rPr>
        <w:t xml:space="preserve"> :</w:t>
      </w:r>
      <w:proofErr w:type="gramEnd"/>
      <w:r w:rsidRPr="00F66084">
        <w:rPr>
          <w:rStyle w:val="a3"/>
          <w:color w:val="404040"/>
        </w:rPr>
        <w:t xml:space="preserve"> </w:t>
      </w:r>
      <w:hyperlink r:id="rId5" w:history="1">
        <w:r w:rsidRPr="004F0491">
          <w:rPr>
            <w:rStyle w:val="-"/>
            <w:lang w:val="en-US"/>
          </w:rPr>
          <w:t>elmepeir</w:t>
        </w:r>
        <w:r w:rsidRPr="004F0491">
          <w:rPr>
            <w:rStyle w:val="-"/>
          </w:rPr>
          <w:t>@</w:t>
        </w:r>
        <w:r w:rsidRPr="004F0491">
          <w:rPr>
            <w:rStyle w:val="-"/>
            <w:lang w:val="en-US"/>
          </w:rPr>
          <w:t>yahoo</w:t>
        </w:r>
        <w:r w:rsidRPr="004F0491">
          <w:rPr>
            <w:rStyle w:val="-"/>
          </w:rPr>
          <w:t>.</w:t>
        </w:r>
        <w:r w:rsidRPr="004F0491">
          <w:rPr>
            <w:rStyle w:val="-"/>
            <w:lang w:val="en-US"/>
          </w:rPr>
          <w:t>gr</w:t>
        </w:r>
      </w:hyperlink>
      <w:r>
        <w:rPr>
          <w:rStyle w:val="a3"/>
          <w:color w:val="404040"/>
        </w:rPr>
        <w:t xml:space="preserve">                                                  </w:t>
      </w:r>
      <w:r w:rsidRPr="00F66084">
        <w:rPr>
          <w:rStyle w:val="a3"/>
          <w:color w:val="404040"/>
        </w:rPr>
        <w:t>Προς: - Συναδέλφους ΕΛΜΕ Πειραιά</w:t>
      </w:r>
    </w:p>
    <w:p w:rsidR="00F66084" w:rsidRPr="00ED23D7" w:rsidRDefault="00F66084" w:rsidP="00F66084">
      <w:pPr>
        <w:pStyle w:val="Web"/>
        <w:shd w:val="clear" w:color="auto" w:fill="FFFFFF"/>
        <w:spacing w:before="113" w:after="113" w:line="276" w:lineRule="auto"/>
        <w:rPr>
          <w:rStyle w:val="a3"/>
          <w:color w:val="404040"/>
        </w:rPr>
      </w:pPr>
      <w:r w:rsidRPr="00F66084">
        <w:rPr>
          <w:rStyle w:val="a3"/>
          <w:color w:val="404040"/>
          <w:lang w:val="en-US"/>
        </w:rPr>
        <w:t>www</w:t>
      </w:r>
      <w:r w:rsidRPr="00ED23D7">
        <w:rPr>
          <w:rStyle w:val="a3"/>
          <w:color w:val="404040"/>
        </w:rPr>
        <w:t>.</w:t>
      </w:r>
      <w:proofErr w:type="spellStart"/>
      <w:r w:rsidRPr="00F66084">
        <w:rPr>
          <w:rStyle w:val="a3"/>
          <w:color w:val="404040"/>
          <w:lang w:val="en-US"/>
        </w:rPr>
        <w:t>elmepeiraia</w:t>
      </w:r>
      <w:proofErr w:type="spellEnd"/>
      <w:r w:rsidRPr="00ED23D7">
        <w:rPr>
          <w:rStyle w:val="a3"/>
          <w:color w:val="404040"/>
        </w:rPr>
        <w:t>.</w:t>
      </w:r>
      <w:r w:rsidRPr="00F66084">
        <w:rPr>
          <w:rStyle w:val="a3"/>
          <w:color w:val="404040"/>
          <w:lang w:val="en-US"/>
        </w:rPr>
        <w:t>gr</w:t>
      </w:r>
      <w:r w:rsidRPr="00ED23D7">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p>
    <w:p w:rsidR="00ED23D7" w:rsidRDefault="00ED23D7" w:rsidP="00681CC5">
      <w:pPr>
        <w:pStyle w:val="Web"/>
        <w:shd w:val="clear" w:color="auto" w:fill="FFFFFF"/>
        <w:spacing w:before="0" w:after="0"/>
        <w:jc w:val="both"/>
        <w:rPr>
          <w:color w:val="404040"/>
        </w:rPr>
      </w:pPr>
    </w:p>
    <w:p w:rsidR="00681CC5" w:rsidRPr="00681CC5" w:rsidRDefault="00681CC5" w:rsidP="00681CC5">
      <w:pPr>
        <w:pStyle w:val="Web"/>
        <w:shd w:val="clear" w:color="auto" w:fill="FFFFFF"/>
        <w:spacing w:after="0"/>
        <w:ind w:left="714"/>
        <w:jc w:val="center"/>
        <w:rPr>
          <w:color w:val="404040"/>
        </w:rPr>
      </w:pPr>
      <w:r w:rsidRPr="00681CC5">
        <w:rPr>
          <w:color w:val="404040"/>
        </w:rPr>
        <w:t>ΣΧΕΤΙΚΑ ΜΕ ΤΟ ΠΑΡΟΥΣΙΟΛΟΓΙΟ ΓΙΑ ΤΟΥΣ ΑΝΑΠΛΗΡΩΤΕΣ ΤΑΚΤΙΚΟΥ ΠΡΟΫΠΟΛΟΓΙΣΜΟΥ</w:t>
      </w:r>
    </w:p>
    <w:p w:rsidR="00681CC5" w:rsidRPr="00681CC5" w:rsidRDefault="00681CC5" w:rsidP="00BC3A44">
      <w:pPr>
        <w:pStyle w:val="Web"/>
        <w:shd w:val="clear" w:color="auto" w:fill="FFFFFF"/>
        <w:spacing w:after="0"/>
        <w:ind w:left="714"/>
        <w:jc w:val="both"/>
        <w:rPr>
          <w:color w:val="404040"/>
        </w:rPr>
      </w:pPr>
      <w:r w:rsidRPr="00681CC5">
        <w:rPr>
          <w:color w:val="404040"/>
        </w:rPr>
        <w:t xml:space="preserve">Το Δ.Σ. της ΕΛΜΕ Πειραιά πραγματοποίησε παρέμβαση στο Διευθυντή ΔΙΔΕ Πειραιά, προκειμένου να αποσυρθεί το </w:t>
      </w:r>
      <w:proofErr w:type="spellStart"/>
      <w:r w:rsidRPr="00681CC5">
        <w:rPr>
          <w:color w:val="404040"/>
        </w:rPr>
        <w:t>παρουσιολόγιο</w:t>
      </w:r>
      <w:proofErr w:type="spellEnd"/>
      <w:r w:rsidRPr="00681CC5">
        <w:rPr>
          <w:color w:val="404040"/>
        </w:rPr>
        <w:t xml:space="preserve"> (και) για τους αναπληρωτές τακτικού προϋπολογισμού (βλέπε ανακοίνωση 7/16-1-2018).</w:t>
      </w:r>
    </w:p>
    <w:p w:rsidR="00681CC5" w:rsidRPr="00681CC5" w:rsidRDefault="00681CC5" w:rsidP="00BC3A44">
      <w:pPr>
        <w:pStyle w:val="Web"/>
        <w:shd w:val="clear" w:color="auto" w:fill="FFFFFF"/>
        <w:spacing w:after="0"/>
        <w:ind w:left="714"/>
        <w:jc w:val="both"/>
        <w:rPr>
          <w:color w:val="404040"/>
        </w:rPr>
      </w:pPr>
      <w:r w:rsidRPr="00681CC5">
        <w:rPr>
          <w:color w:val="404040"/>
        </w:rPr>
        <w:t>Ο Διευθυντής ΔΙΔΕ Πειραιά, υπεραμύνθηκε της απόφασής του, προβάλλοντας γραφειοκρατικού τύπου ζητήματα σχετικά με τις άδειες των αναπληρωτών (καταγραφή, ΙΚΑ, ΑΠΔ κ.α.).</w:t>
      </w:r>
    </w:p>
    <w:p w:rsidR="00681CC5" w:rsidRPr="00681CC5" w:rsidRDefault="00681CC5" w:rsidP="00BC3A44">
      <w:pPr>
        <w:pStyle w:val="Web"/>
        <w:shd w:val="clear" w:color="auto" w:fill="FFFFFF"/>
        <w:spacing w:after="0"/>
        <w:ind w:left="714"/>
        <w:jc w:val="both"/>
        <w:rPr>
          <w:color w:val="404040"/>
          <w:u w:val="single"/>
        </w:rPr>
      </w:pPr>
      <w:r w:rsidRPr="00681CC5">
        <w:rPr>
          <w:color w:val="404040"/>
          <w:u w:val="single"/>
        </w:rPr>
        <w:t>Κατόπιν τούτου, το Δ.Σ. της ΕΛΜΕ επισημαίνει τα εξής:</w:t>
      </w:r>
    </w:p>
    <w:p w:rsidR="00681CC5" w:rsidRPr="00681CC5" w:rsidRDefault="00681CC5" w:rsidP="00BC3A44">
      <w:pPr>
        <w:pStyle w:val="Web"/>
        <w:spacing w:before="0"/>
        <w:ind w:left="714"/>
        <w:jc w:val="both"/>
        <w:rPr>
          <w:color w:val="404040"/>
        </w:rPr>
      </w:pPr>
      <w:r w:rsidRPr="00681CC5">
        <w:rPr>
          <w:color w:val="404040"/>
        </w:rPr>
        <w:t xml:space="preserve">α) Η επέκταση του </w:t>
      </w:r>
      <w:proofErr w:type="spellStart"/>
      <w:r w:rsidRPr="00681CC5">
        <w:rPr>
          <w:color w:val="404040"/>
        </w:rPr>
        <w:t>παρουσιολόγιου</w:t>
      </w:r>
      <w:proofErr w:type="spellEnd"/>
      <w:r w:rsidRPr="00681CC5">
        <w:rPr>
          <w:color w:val="404040"/>
        </w:rPr>
        <w:t xml:space="preserve"> αποτελεί μια προσβλητική κίνηση ελέγχου και εντείνει τους διαχωρισμούς ανάμεσα στους αναπληρωτές συναδέλφους σε σχέση με τους μόνιμους συναδέλφους. Το απαράδεκτο καθεστώς που ισχύει με τις άδειες των αναπληρωτών συναδέλφων (περικοπές του ημερομίσθιου, όριο 12 ημερών κ.α.) πρέπει να καταργηθεί και να εξισωθούν τα δικαιώματα των αναπληρωτών με αυτά των μονίμων εκπαιδευτικών. Πολύ περισσότερο, είναι απαράδεκτη η επίκληση αυτού του απαράδεκτου πλαισίου, για να δικαιολογηθεί και το </w:t>
      </w:r>
      <w:proofErr w:type="spellStart"/>
      <w:r w:rsidRPr="00681CC5">
        <w:rPr>
          <w:color w:val="404040"/>
        </w:rPr>
        <w:t>παρουσιολόγιο</w:t>
      </w:r>
      <w:proofErr w:type="spellEnd"/>
      <w:r w:rsidRPr="00681CC5">
        <w:rPr>
          <w:color w:val="404040"/>
        </w:rPr>
        <w:t xml:space="preserve">. Θυμίζουμε ότι από τον τακτικό προϋπολογισμό πληρώνονται και οι μόνιμοι εκπαιδευτικοί. Θα βάλουν </w:t>
      </w:r>
      <w:proofErr w:type="spellStart"/>
      <w:r w:rsidRPr="00681CC5">
        <w:rPr>
          <w:color w:val="404040"/>
        </w:rPr>
        <w:t>παρουσιολόγιο</w:t>
      </w:r>
      <w:proofErr w:type="spellEnd"/>
      <w:r w:rsidRPr="00681CC5">
        <w:rPr>
          <w:color w:val="404040"/>
        </w:rPr>
        <w:t xml:space="preserve"> και εκεί;</w:t>
      </w:r>
    </w:p>
    <w:p w:rsidR="00681CC5" w:rsidRPr="00681CC5" w:rsidRDefault="00681CC5" w:rsidP="00BC3A44">
      <w:pPr>
        <w:pStyle w:val="Web"/>
        <w:shd w:val="clear" w:color="auto" w:fill="FFFFFF"/>
        <w:spacing w:after="0"/>
        <w:ind w:left="714"/>
        <w:jc w:val="both"/>
        <w:rPr>
          <w:color w:val="404040"/>
        </w:rPr>
      </w:pPr>
      <w:r w:rsidRPr="00681CC5">
        <w:rPr>
          <w:color w:val="404040"/>
        </w:rPr>
        <w:t xml:space="preserve">β) Το </w:t>
      </w:r>
      <w:proofErr w:type="spellStart"/>
      <w:r w:rsidRPr="00681CC5">
        <w:rPr>
          <w:color w:val="404040"/>
        </w:rPr>
        <w:t>παρουσιολόγιο</w:t>
      </w:r>
      <w:proofErr w:type="spellEnd"/>
      <w:r w:rsidRPr="00681CC5">
        <w:rPr>
          <w:color w:val="404040"/>
        </w:rPr>
        <w:t xml:space="preserve"> δεν προβλέπεται νομικά για τους αναπληρωτές τακτικού προϋπολογισμού. Δεν είναι σε καμία περίπτωση υποχρεωτική η συμπλήρωσή του. Δεν μπορεί να επιβληθεί καμία κύρωση σε όποιον δεν το υπογράψει. Η ΔΙΔΕ είναι υποχρεωμένη να καταβάλλει απρόσκοπτα το μισθό, είτε υπογραφεί κάποιο </w:t>
      </w:r>
      <w:proofErr w:type="spellStart"/>
      <w:r w:rsidRPr="00681CC5">
        <w:rPr>
          <w:color w:val="404040"/>
        </w:rPr>
        <w:t>παρουσιολόγιο</w:t>
      </w:r>
      <w:proofErr w:type="spellEnd"/>
      <w:r w:rsidRPr="00681CC5">
        <w:rPr>
          <w:color w:val="404040"/>
        </w:rPr>
        <w:t xml:space="preserve">, είτε όχι. </w:t>
      </w:r>
      <w:r w:rsidRPr="00681CC5">
        <w:rPr>
          <w:b/>
          <w:color w:val="404040"/>
          <w:u w:val="single"/>
        </w:rPr>
        <w:t>Καλούμε τους συναδέλφους αναπληρωτές τακτικού προϋπολογισμού να το αγνοήσουν.</w:t>
      </w:r>
      <w:r w:rsidRPr="00681CC5">
        <w:rPr>
          <w:color w:val="404040"/>
        </w:rPr>
        <w:t xml:space="preserve"> Άλλωστε η πρακτική αυτή δεν εφαρμόζεται πανελλαδικά. Ο Διευθυντής ΔΙΔΕ Πειραιά έχει αποφασίσει να παίξει το ρόλο του λαγού και να ανοίξει το δρόμο στην επέκταση και γενίκευση αυτής της ρύθμισης;</w:t>
      </w:r>
    </w:p>
    <w:p w:rsidR="00681CC5" w:rsidRPr="00681CC5" w:rsidRDefault="00681CC5" w:rsidP="00BC3A44">
      <w:pPr>
        <w:pStyle w:val="Web"/>
        <w:shd w:val="clear" w:color="auto" w:fill="FFFFFF"/>
        <w:spacing w:after="0"/>
        <w:ind w:left="714"/>
        <w:jc w:val="both"/>
        <w:rPr>
          <w:color w:val="404040"/>
        </w:rPr>
      </w:pPr>
      <w:r w:rsidRPr="00681CC5">
        <w:rPr>
          <w:color w:val="404040"/>
        </w:rPr>
        <w:t xml:space="preserve">Γ) Σε περίπτωση που ασκηθούν πιέσεις για την υπογραφή του </w:t>
      </w:r>
      <w:proofErr w:type="spellStart"/>
      <w:r w:rsidRPr="00681CC5">
        <w:rPr>
          <w:color w:val="404040"/>
        </w:rPr>
        <w:t>παρουσιολογίου</w:t>
      </w:r>
      <w:proofErr w:type="spellEnd"/>
      <w:r w:rsidRPr="00681CC5">
        <w:rPr>
          <w:color w:val="404040"/>
        </w:rPr>
        <w:t xml:space="preserve"> (π.χ. να παρουσιάζεται αυτό σαν υποχρεωτικό) καλούμε τους συναδέλφους να επικοινωνήσουν με το Δ.Σ. της ΕΛΜΕ, ώστε αυτό να παρέμβει άμεσα.</w:t>
      </w:r>
      <w:bookmarkStart w:id="0" w:name="_GoBack"/>
      <w:bookmarkEnd w:id="0"/>
    </w:p>
    <w:p w:rsidR="00ED23D7" w:rsidRDefault="00ED23D7" w:rsidP="00ED23D7">
      <w:pPr>
        <w:pStyle w:val="Web"/>
        <w:shd w:val="clear" w:color="auto" w:fill="FFFFFF"/>
        <w:spacing w:before="0" w:after="0"/>
        <w:ind w:left="714"/>
        <w:jc w:val="both"/>
        <w:rPr>
          <w:color w:val="404040"/>
        </w:rPr>
      </w:pPr>
    </w:p>
    <w:p w:rsidR="00873BE2" w:rsidRDefault="00873BE2" w:rsidP="00ED23D7">
      <w:pPr>
        <w:pStyle w:val="Web"/>
        <w:shd w:val="clear" w:color="auto" w:fill="FFFFFF"/>
        <w:spacing w:before="0" w:after="0"/>
        <w:ind w:left="714"/>
        <w:jc w:val="both"/>
      </w:pPr>
      <w:r>
        <w:rPr>
          <w:color w:val="404040"/>
        </w:rPr>
        <w:t>.</w:t>
      </w:r>
    </w:p>
    <w:p w:rsidR="00873BE2" w:rsidRDefault="00873BE2">
      <w:pPr>
        <w:pStyle w:val="Web"/>
        <w:shd w:val="clear" w:color="auto" w:fill="FFFFFF"/>
        <w:spacing w:before="0" w:after="0"/>
        <w:jc w:val="right"/>
        <w:rPr>
          <w:color w:val="404040"/>
          <w:sz w:val="22"/>
          <w:szCs w:val="26"/>
        </w:rPr>
      </w:pPr>
    </w:p>
    <w:p w:rsidR="00873BE2" w:rsidRDefault="00F66084" w:rsidP="00F66084">
      <w:pPr>
        <w:pStyle w:val="Web"/>
        <w:shd w:val="clear" w:color="auto" w:fill="FFFFFF"/>
        <w:spacing w:before="56" w:after="56"/>
        <w:jc w:val="center"/>
      </w:pPr>
      <w:r>
        <w:rPr>
          <w:noProof/>
          <w:lang w:eastAsia="el-GR"/>
        </w:rPr>
        <w:drawing>
          <wp:inline distT="0" distB="0" distL="0" distR="0" wp14:anchorId="47D42AC5">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131AEE"/>
    <w:rsid w:val="00160ECA"/>
    <w:rsid w:val="001A2FE0"/>
    <w:rsid w:val="003E6E88"/>
    <w:rsid w:val="004A361A"/>
    <w:rsid w:val="004E4E79"/>
    <w:rsid w:val="004E6862"/>
    <w:rsid w:val="006051F4"/>
    <w:rsid w:val="00681CC5"/>
    <w:rsid w:val="00706E54"/>
    <w:rsid w:val="00824BF0"/>
    <w:rsid w:val="00873BE2"/>
    <w:rsid w:val="008C5700"/>
    <w:rsid w:val="009014EE"/>
    <w:rsid w:val="00AA5D91"/>
    <w:rsid w:val="00AD4419"/>
    <w:rsid w:val="00BB6D59"/>
    <w:rsid w:val="00BC3A44"/>
    <w:rsid w:val="00C674B5"/>
    <w:rsid w:val="00DC5E76"/>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91"/>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a3">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a"/>
    <w:next w:val="a4"/>
    <w:rsid w:val="00AA5D91"/>
    <w:pPr>
      <w:keepNext/>
      <w:spacing w:before="240" w:after="120"/>
    </w:pPr>
    <w:rPr>
      <w:rFonts w:ascii="Liberation Sans" w:eastAsia="Microsoft YaHei" w:hAnsi="Liberation Sans" w:cs="Lucida Sans"/>
      <w:sz w:val="28"/>
      <w:szCs w:val="28"/>
    </w:rPr>
  </w:style>
  <w:style w:type="paragraph" w:styleId="a4">
    <w:name w:val="Body Text"/>
    <w:basedOn w:val="a"/>
    <w:rsid w:val="00AA5D91"/>
    <w:pPr>
      <w:spacing w:after="140" w:line="288" w:lineRule="auto"/>
    </w:pPr>
  </w:style>
  <w:style w:type="paragraph" w:styleId="a5">
    <w:name w:val="List"/>
    <w:basedOn w:val="a4"/>
    <w:rsid w:val="00AA5D91"/>
    <w:rPr>
      <w:rFonts w:cs="Lucida Sans"/>
    </w:rPr>
  </w:style>
  <w:style w:type="paragraph" w:styleId="a6">
    <w:name w:val="caption"/>
    <w:basedOn w:val="a"/>
    <w:qFormat/>
    <w:rsid w:val="00AA5D91"/>
    <w:pPr>
      <w:suppressLineNumbers/>
      <w:spacing w:before="120" w:after="120"/>
    </w:pPr>
    <w:rPr>
      <w:rFonts w:cs="Lucida Sans"/>
      <w:i/>
      <w:iCs/>
      <w:sz w:val="24"/>
      <w:szCs w:val="24"/>
    </w:rPr>
  </w:style>
  <w:style w:type="paragraph" w:customStyle="1" w:styleId="Index">
    <w:name w:val="Index"/>
    <w:basedOn w:val="a"/>
    <w:rsid w:val="00AA5D91"/>
    <w:pPr>
      <w:suppressLineNumbers/>
    </w:pPr>
    <w:rPr>
      <w:rFonts w:cs="Lucida Sans"/>
    </w:rPr>
  </w:style>
  <w:style w:type="paragraph" w:styleId="Web">
    <w:name w:val="Normal (Web)"/>
    <w:basedOn w:val="a"/>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a"/>
    <w:next w:val="a7"/>
    <w:rsid w:val="00AA5D91"/>
    <w:pPr>
      <w:ind w:left="720"/>
      <w:contextualSpacing/>
    </w:pPr>
  </w:style>
  <w:style w:type="paragraph" w:styleId="a7">
    <w:name w:val="List Paragraph"/>
    <w:basedOn w:val="a"/>
    <w:qFormat/>
    <w:rsid w:val="00AA5D91"/>
    <w:pPr>
      <w:ind w:left="720"/>
    </w:pPr>
  </w:style>
  <w:style w:type="character" w:styleId="-">
    <w:name w:val="Hyperlink"/>
    <w:basedOn w:val="a0"/>
    <w:uiPriority w:val="99"/>
    <w:unhideWhenUsed/>
    <w:rsid w:val="00F66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2224</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2</cp:revision>
  <cp:lastPrinted>1899-12-31T22:00:00Z</cp:lastPrinted>
  <dcterms:created xsi:type="dcterms:W3CDTF">2018-01-23T19:33:00Z</dcterms:created>
  <dcterms:modified xsi:type="dcterms:W3CDTF">2018-01-23T19:33:00Z</dcterms:modified>
</cp:coreProperties>
</file>