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ΕΛΜΕ ΠΕΙΡΑΙΑ</w:t>
      </w:r>
      <w:r w:rsidRPr="00F66084">
        <w:rPr>
          <w:rStyle w:val="Strong"/>
          <w:color w:val="404040"/>
        </w:rPr>
        <w:tab/>
      </w:r>
      <w:r w:rsidRPr="00F66084">
        <w:rPr>
          <w:rStyle w:val="Strong"/>
          <w:color w:val="404040"/>
        </w:rPr>
        <w:tab/>
        <w:t xml:space="preserve">          </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Κολοκοτρώνη 6, Πειραιάς</w:t>
      </w:r>
      <w:r w:rsidRPr="00F66084">
        <w:rPr>
          <w:rStyle w:val="Strong"/>
          <w:color w:val="404040"/>
        </w:rPr>
        <w:tab/>
      </w:r>
      <w:r w:rsidRPr="00F66084">
        <w:rPr>
          <w:rStyle w:val="Strong"/>
          <w:color w:val="404040"/>
        </w:rPr>
        <w:tab/>
        <w:t xml:space="preserve">   </w:t>
      </w:r>
      <w:r>
        <w:rPr>
          <w:rStyle w:val="Strong"/>
          <w:color w:val="404040"/>
        </w:rPr>
        <w:t xml:space="preserve">                                                 </w:t>
      </w:r>
      <w:r w:rsidRPr="00F66084">
        <w:rPr>
          <w:rStyle w:val="Strong"/>
          <w:color w:val="404040"/>
        </w:rPr>
        <w:t xml:space="preserve">          Πειραιάς, </w:t>
      </w:r>
      <w:r w:rsidR="00ED23D7">
        <w:rPr>
          <w:rStyle w:val="Strong"/>
          <w:color w:val="404040"/>
        </w:rPr>
        <w:t xml:space="preserve"> </w:t>
      </w:r>
      <w:r w:rsidR="003721AC">
        <w:rPr>
          <w:rStyle w:val="Strong"/>
          <w:color w:val="404040"/>
        </w:rPr>
        <w:t>07</w:t>
      </w:r>
      <w:r w:rsidRPr="00F66084">
        <w:rPr>
          <w:rStyle w:val="Strong"/>
          <w:color w:val="404040"/>
        </w:rPr>
        <w:t>/</w:t>
      </w:r>
      <w:r w:rsidR="00ED23D7">
        <w:rPr>
          <w:rStyle w:val="Strong"/>
          <w:color w:val="404040"/>
        </w:rPr>
        <w:t>0</w:t>
      </w:r>
      <w:r w:rsidR="003721AC">
        <w:rPr>
          <w:rStyle w:val="Strong"/>
          <w:color w:val="404040"/>
        </w:rPr>
        <w:t>2</w:t>
      </w:r>
      <w:r w:rsidRPr="00F66084">
        <w:rPr>
          <w:rStyle w:val="Strong"/>
          <w:color w:val="404040"/>
        </w:rPr>
        <w:t xml:space="preserve">/2018         </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 xml:space="preserve">Τηλ. : 2104124810                                      </w:t>
      </w:r>
      <w:r>
        <w:rPr>
          <w:rStyle w:val="Strong"/>
          <w:color w:val="404040"/>
        </w:rPr>
        <w:t xml:space="preserve">                                          </w:t>
      </w:r>
      <w:r w:rsidRPr="00F66084">
        <w:rPr>
          <w:rStyle w:val="Strong"/>
          <w:color w:val="404040"/>
        </w:rPr>
        <w:t xml:space="preserve">           Πρωτ: </w:t>
      </w:r>
      <w:r w:rsidR="00ED23D7">
        <w:rPr>
          <w:rStyle w:val="Strong"/>
          <w:color w:val="404040"/>
        </w:rPr>
        <w:t xml:space="preserve"> 0</w:t>
      </w:r>
      <w:r w:rsidR="003721AC">
        <w:rPr>
          <w:rStyle w:val="Strong"/>
          <w:color w:val="404040"/>
        </w:rPr>
        <w:t>20</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Φαξ  : 2103000423</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lang w:val="en-US"/>
        </w:rPr>
        <w:t>e</w:t>
      </w:r>
      <w:r w:rsidRPr="00F66084">
        <w:rPr>
          <w:rStyle w:val="Strong"/>
          <w:color w:val="404040"/>
        </w:rPr>
        <w:t>-</w:t>
      </w:r>
      <w:proofErr w:type="gramStart"/>
      <w:r w:rsidRPr="00F66084">
        <w:rPr>
          <w:rStyle w:val="Strong"/>
          <w:color w:val="404040"/>
          <w:lang w:val="en-US"/>
        </w:rPr>
        <w:t>mail</w:t>
      </w:r>
      <w:r w:rsidRPr="00F66084">
        <w:rPr>
          <w:rStyle w:val="Strong"/>
          <w:color w:val="404040"/>
        </w:rPr>
        <w:t xml:space="preserve"> :</w:t>
      </w:r>
      <w:proofErr w:type="gramEnd"/>
      <w:r w:rsidRPr="00F66084">
        <w:rPr>
          <w:rStyle w:val="Strong"/>
          <w:color w:val="404040"/>
        </w:rPr>
        <w:t xml:space="preserve"> </w:t>
      </w:r>
      <w:hyperlink r:id="rId5" w:history="1">
        <w:r w:rsidRPr="004F0491">
          <w:rPr>
            <w:rStyle w:val="Hyperlink"/>
            <w:lang w:val="en-US"/>
          </w:rPr>
          <w:t>elmepeir</w:t>
        </w:r>
        <w:r w:rsidRPr="004F0491">
          <w:rPr>
            <w:rStyle w:val="Hyperlink"/>
          </w:rPr>
          <w:t>@</w:t>
        </w:r>
        <w:r w:rsidRPr="004F0491">
          <w:rPr>
            <w:rStyle w:val="Hyperlink"/>
            <w:lang w:val="en-US"/>
          </w:rPr>
          <w:t>yahoo</w:t>
        </w:r>
        <w:r w:rsidRPr="004F0491">
          <w:rPr>
            <w:rStyle w:val="Hyperlink"/>
          </w:rPr>
          <w:t>.</w:t>
        </w:r>
        <w:r w:rsidRPr="004F0491">
          <w:rPr>
            <w:rStyle w:val="Hyperlink"/>
            <w:lang w:val="en-US"/>
          </w:rPr>
          <w:t>gr</w:t>
        </w:r>
      </w:hyperlink>
      <w:r>
        <w:rPr>
          <w:rStyle w:val="Strong"/>
          <w:color w:val="404040"/>
        </w:rPr>
        <w:t xml:space="preserve">                                                  </w:t>
      </w:r>
      <w:r w:rsidRPr="00F66084">
        <w:rPr>
          <w:rStyle w:val="Strong"/>
          <w:color w:val="404040"/>
        </w:rPr>
        <w:t>Προς: - Συναδέλφους ΕΛΜΕ Πειραιά</w:t>
      </w:r>
    </w:p>
    <w:p w:rsidR="00F66084" w:rsidRPr="00ED23D7" w:rsidRDefault="00F66084" w:rsidP="00F66084">
      <w:pPr>
        <w:pStyle w:val="NormalWeb"/>
        <w:shd w:val="clear" w:color="auto" w:fill="FFFFFF"/>
        <w:spacing w:before="113" w:after="113" w:line="276" w:lineRule="auto"/>
        <w:rPr>
          <w:rStyle w:val="Strong"/>
          <w:color w:val="404040"/>
        </w:rPr>
      </w:pPr>
      <w:r w:rsidRPr="00F66084">
        <w:rPr>
          <w:rStyle w:val="Strong"/>
          <w:color w:val="404040"/>
          <w:lang w:val="en-US"/>
        </w:rPr>
        <w:t>www</w:t>
      </w:r>
      <w:r w:rsidRPr="00ED23D7">
        <w:rPr>
          <w:rStyle w:val="Strong"/>
          <w:color w:val="404040"/>
        </w:rPr>
        <w:t>.</w:t>
      </w:r>
      <w:proofErr w:type="spellStart"/>
      <w:r w:rsidRPr="00F66084">
        <w:rPr>
          <w:rStyle w:val="Strong"/>
          <w:color w:val="404040"/>
          <w:lang w:val="en-US"/>
        </w:rPr>
        <w:t>elmepeiraia</w:t>
      </w:r>
      <w:proofErr w:type="spellEnd"/>
      <w:r w:rsidRPr="00ED23D7">
        <w:rPr>
          <w:rStyle w:val="Strong"/>
          <w:color w:val="404040"/>
        </w:rPr>
        <w:t>.</w:t>
      </w:r>
      <w:r w:rsidRPr="00F66084">
        <w:rPr>
          <w:rStyle w:val="Strong"/>
          <w:color w:val="404040"/>
          <w:lang w:val="en-US"/>
        </w:rPr>
        <w:t>gr</w:t>
      </w:r>
      <w:r w:rsidRPr="00ED23D7">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p>
    <w:p w:rsidR="00F66084" w:rsidRPr="00ED23D7" w:rsidRDefault="00F66084">
      <w:pPr>
        <w:pStyle w:val="NormalWeb"/>
        <w:shd w:val="clear" w:color="auto" w:fill="FFFFFF"/>
        <w:spacing w:before="113" w:after="113" w:line="276" w:lineRule="auto"/>
        <w:jc w:val="center"/>
        <w:rPr>
          <w:rStyle w:val="Strong"/>
          <w:color w:val="404040"/>
        </w:rPr>
      </w:pPr>
    </w:p>
    <w:p w:rsidR="003721AC" w:rsidRPr="003721AC" w:rsidRDefault="003721AC" w:rsidP="00EE27BF">
      <w:pPr>
        <w:pStyle w:val="NormalWeb"/>
        <w:shd w:val="clear" w:color="auto" w:fill="FFFFFF"/>
        <w:jc w:val="center"/>
        <w:rPr>
          <w:b/>
          <w:color w:val="404040"/>
        </w:rPr>
      </w:pPr>
      <w:bookmarkStart w:id="0" w:name="_GoBack"/>
      <w:r w:rsidRPr="003721AC">
        <w:rPr>
          <w:b/>
          <w:color w:val="404040"/>
        </w:rPr>
        <w:t xml:space="preserve">ΓΙΑ ΜΙΑ ΑΚΟΜΑ ΧΡΟΝΙΑ ΧΩΡΙΣ ΒΙΒΛΙΑ ΟΙ ΜΑΘΗΤΕΣ ΤΟΥ ΝΑΥΤΙΚΟΥ ΤΟΜΕΑ </w:t>
      </w:r>
      <w:r>
        <w:rPr>
          <w:b/>
          <w:color w:val="404040"/>
        </w:rPr>
        <w:br/>
      </w:r>
      <w:r w:rsidRPr="003721AC">
        <w:rPr>
          <w:b/>
          <w:color w:val="404040"/>
        </w:rPr>
        <w:t>ΤΩΝ ΕΠΑΛ</w:t>
      </w:r>
    </w:p>
    <w:p w:rsidR="003721AC" w:rsidRPr="003721AC" w:rsidRDefault="003721AC" w:rsidP="00EE27BF">
      <w:pPr>
        <w:pStyle w:val="NormalWeb"/>
        <w:shd w:val="clear" w:color="auto" w:fill="FFFFFF"/>
        <w:ind w:left="714"/>
        <w:jc w:val="both"/>
        <w:rPr>
          <w:color w:val="404040"/>
        </w:rPr>
      </w:pPr>
      <w:r w:rsidRPr="003721AC">
        <w:rPr>
          <w:b/>
          <w:color w:val="404040"/>
        </w:rPr>
        <w:t>Για μια ακόμα χρονιά,</w:t>
      </w:r>
      <w:r w:rsidRPr="003721AC">
        <w:rPr>
          <w:b/>
          <w:color w:val="404040"/>
          <w:lang w:val="it-IT"/>
        </w:rPr>
        <w:t xml:space="preserve"> τα βιβλία για το μεγαλύτερο ποσοστό των μαθημάτων του Ναυτικού Τομέα των ΕΠΑΛ δεν έχουν πάει ακόμα στα σχολεία της χώρας!</w:t>
      </w:r>
      <w:r w:rsidRPr="003721AC">
        <w:rPr>
          <w:color w:val="404040"/>
        </w:rPr>
        <w:t xml:space="preserve"> Κάποια μαθήματα μάλιστα είναι και πανελλαδικώς εξεταζόμενα. Το ίδιο έγινε και πέρσι, όπου τα βιβλία έφτασαν μετά το Γενάρη. Τότε, είχαν δοθεί μια σειρά υποσχέσεις για την οριστική τάχα λύση του ζητήματος κ.α.</w:t>
      </w:r>
    </w:p>
    <w:p w:rsidR="003721AC" w:rsidRPr="003721AC" w:rsidRDefault="003721AC" w:rsidP="00EE27BF">
      <w:pPr>
        <w:pStyle w:val="NormalWeb"/>
        <w:shd w:val="clear" w:color="auto" w:fill="FFFFFF"/>
        <w:ind w:left="714"/>
        <w:jc w:val="both"/>
        <w:rPr>
          <w:color w:val="404040"/>
          <w:lang w:val="it-IT"/>
        </w:rPr>
      </w:pPr>
      <w:r w:rsidRPr="003721AC">
        <w:rPr>
          <w:color w:val="404040"/>
          <w:lang w:val="it-IT"/>
        </w:rPr>
        <w:t>Τα σχολεία</w:t>
      </w:r>
      <w:r w:rsidRPr="003721AC">
        <w:rPr>
          <w:color w:val="404040"/>
        </w:rPr>
        <w:t xml:space="preserve"> και οι εκπαιδευτικοί</w:t>
      </w:r>
      <w:r w:rsidRPr="003721AC">
        <w:rPr>
          <w:color w:val="404040"/>
          <w:lang w:val="it-IT"/>
        </w:rPr>
        <w:t xml:space="preserve">, </w:t>
      </w:r>
      <w:r w:rsidRPr="003721AC">
        <w:rPr>
          <w:color w:val="404040"/>
        </w:rPr>
        <w:t>όπως και πέρσι</w:t>
      </w:r>
      <w:r w:rsidRPr="003721AC">
        <w:rPr>
          <w:color w:val="404040"/>
          <w:lang w:val="it-IT"/>
        </w:rPr>
        <w:t xml:space="preserve">, </w:t>
      </w:r>
      <w:r w:rsidRPr="003721AC">
        <w:rPr>
          <w:color w:val="404040"/>
        </w:rPr>
        <w:t>αναγκάζονται να καταφύγουν στη γνωστή "παιδαγωγική" μέθοδο, αυτή της φωτοτυπίας... Α</w:t>
      </w:r>
      <w:r w:rsidRPr="003721AC">
        <w:rPr>
          <w:color w:val="404040"/>
          <w:lang w:val="it-IT"/>
        </w:rPr>
        <w:t>ναγκάζονται να βγάζουν φωτοτυπίες, προκειμένου να γίνει στοιχειωδώς το μάθημα, γυρνώντας μας στην εποχή Διαμαντοπούλου.</w:t>
      </w:r>
    </w:p>
    <w:p w:rsidR="003721AC" w:rsidRPr="003721AC" w:rsidRDefault="003721AC" w:rsidP="00EE27BF">
      <w:pPr>
        <w:pStyle w:val="NormalWeb"/>
        <w:shd w:val="clear" w:color="auto" w:fill="FFFFFF"/>
        <w:ind w:left="714"/>
        <w:jc w:val="both"/>
        <w:rPr>
          <w:color w:val="404040"/>
          <w:lang w:val="it-IT"/>
        </w:rPr>
      </w:pPr>
      <w:r w:rsidRPr="003721AC">
        <w:rPr>
          <w:color w:val="404040"/>
          <w:lang w:val="it-IT"/>
        </w:rPr>
        <w:t>Πρόκειται για απαράδεκτη κατάσταση, που υποβαθμίζει κατάφωρα την εκπαιδευτική διαδικασία. Αποδεικνύεται για μια ακόμα φορά ότι οι κυβερνητικές μεγαλοστομίες για "επιστροφή στην κανονικότητα"</w:t>
      </w:r>
      <w:r w:rsidRPr="003721AC">
        <w:rPr>
          <w:color w:val="404040"/>
        </w:rPr>
        <w:t xml:space="preserve"> ή για ΕΠΑΛ που τάχα αναβαθμίζονται,</w:t>
      </w:r>
      <w:r w:rsidRPr="003721AC">
        <w:rPr>
          <w:color w:val="404040"/>
          <w:lang w:val="it-IT"/>
        </w:rPr>
        <w:t xml:space="preserve"> ήταν στάχτη στα μάτια γονιών, εκπαιδευτικών, μαθητών. </w:t>
      </w:r>
      <w:r w:rsidRPr="003721AC">
        <w:rPr>
          <w:color w:val="404040"/>
        </w:rPr>
        <w:t>Το μόνο που μένει είναι</w:t>
      </w:r>
      <w:r w:rsidRPr="003721AC">
        <w:rPr>
          <w:color w:val="404040"/>
          <w:lang w:val="it-IT"/>
        </w:rPr>
        <w:t xml:space="preserve"> η συνέχιση μιας βάρβαρης, αντιλαϊκής πολιτικής που, ανάμεσα στα άλλα, στερεί ακόμα και τα αυτονόητα από τους μαθητές και τα σχολεία.</w:t>
      </w:r>
    </w:p>
    <w:p w:rsidR="003721AC" w:rsidRPr="003721AC" w:rsidRDefault="003721AC" w:rsidP="00EE27BF">
      <w:pPr>
        <w:pStyle w:val="NormalWeb"/>
        <w:shd w:val="clear" w:color="auto" w:fill="FFFFFF"/>
        <w:ind w:left="714"/>
        <w:jc w:val="center"/>
        <w:rPr>
          <w:b/>
          <w:color w:val="404040"/>
          <w:u w:val="single"/>
          <w:lang w:val="it-IT"/>
        </w:rPr>
      </w:pPr>
      <w:r w:rsidRPr="003721AC">
        <w:rPr>
          <w:b/>
          <w:color w:val="404040"/>
          <w:u w:val="single"/>
          <w:lang w:val="it-IT"/>
        </w:rPr>
        <w:t>Απαιτούμε την άμεση αποστολή των βιβλίων στα σχολεία, χωρίς άλλη καθυστέρηση!</w:t>
      </w:r>
    </w:p>
    <w:bookmarkEnd w:id="0"/>
    <w:p w:rsidR="00873BE2" w:rsidRPr="00EE27BF" w:rsidRDefault="00873BE2" w:rsidP="00EE27BF">
      <w:pPr>
        <w:pStyle w:val="NormalWeb"/>
        <w:shd w:val="clear" w:color="auto" w:fill="FFFFFF"/>
        <w:spacing w:before="0" w:after="0"/>
        <w:jc w:val="both"/>
      </w:pPr>
    </w:p>
    <w:p w:rsidR="00873BE2" w:rsidRDefault="00F66084" w:rsidP="00EE27BF">
      <w:pPr>
        <w:pStyle w:val="NormalWeb"/>
        <w:shd w:val="clear" w:color="auto" w:fill="FFFFFF"/>
        <w:spacing w:before="56" w:after="56"/>
        <w:jc w:val="center"/>
      </w:pPr>
      <w:r>
        <w:rPr>
          <w:noProof/>
          <w:lang w:eastAsia="el-GR"/>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131AEE"/>
    <w:rsid w:val="00160ECA"/>
    <w:rsid w:val="001A2FE0"/>
    <w:rsid w:val="003721AC"/>
    <w:rsid w:val="003E6E88"/>
    <w:rsid w:val="004A361A"/>
    <w:rsid w:val="004E4E79"/>
    <w:rsid w:val="004E6862"/>
    <w:rsid w:val="006051F4"/>
    <w:rsid w:val="00706E54"/>
    <w:rsid w:val="00824BF0"/>
    <w:rsid w:val="00873BE2"/>
    <w:rsid w:val="008C5700"/>
    <w:rsid w:val="009014EE"/>
    <w:rsid w:val="00AA5D91"/>
    <w:rsid w:val="00AD4419"/>
    <w:rsid w:val="00BB6D59"/>
    <w:rsid w:val="00C674B5"/>
    <w:rsid w:val="00DC5E76"/>
    <w:rsid w:val="00ED23D7"/>
    <w:rsid w:val="00EE0666"/>
    <w:rsid w:val="00EE27BF"/>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D91"/>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Strong">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Normal"/>
    <w:next w:val="BodyText"/>
    <w:rsid w:val="00AA5D91"/>
    <w:pPr>
      <w:keepNext/>
      <w:spacing w:before="240" w:after="120"/>
    </w:pPr>
    <w:rPr>
      <w:rFonts w:ascii="Liberation Sans" w:eastAsia="Microsoft YaHei" w:hAnsi="Liberation Sans" w:cs="Lucida Sans"/>
      <w:sz w:val="28"/>
      <w:szCs w:val="28"/>
    </w:rPr>
  </w:style>
  <w:style w:type="paragraph" w:styleId="BodyText">
    <w:name w:val="Body Text"/>
    <w:basedOn w:val="Normal"/>
    <w:rsid w:val="00AA5D91"/>
    <w:pPr>
      <w:spacing w:after="140" w:line="288" w:lineRule="auto"/>
    </w:pPr>
  </w:style>
  <w:style w:type="paragraph" w:styleId="List">
    <w:name w:val="List"/>
    <w:basedOn w:val="BodyText"/>
    <w:rsid w:val="00AA5D91"/>
    <w:rPr>
      <w:rFonts w:cs="Lucida Sans"/>
    </w:rPr>
  </w:style>
  <w:style w:type="paragraph" w:styleId="Caption">
    <w:name w:val="caption"/>
    <w:basedOn w:val="Normal"/>
    <w:qFormat/>
    <w:rsid w:val="00AA5D91"/>
    <w:pPr>
      <w:suppressLineNumbers/>
      <w:spacing w:before="120" w:after="120"/>
    </w:pPr>
    <w:rPr>
      <w:rFonts w:cs="Lucida Sans"/>
      <w:i/>
      <w:iCs/>
      <w:sz w:val="24"/>
      <w:szCs w:val="24"/>
    </w:rPr>
  </w:style>
  <w:style w:type="paragraph" w:customStyle="1" w:styleId="Index">
    <w:name w:val="Index"/>
    <w:basedOn w:val="Normal"/>
    <w:rsid w:val="00AA5D91"/>
    <w:pPr>
      <w:suppressLineNumbers/>
    </w:pPr>
    <w:rPr>
      <w:rFonts w:cs="Lucida Sans"/>
    </w:rPr>
  </w:style>
  <w:style w:type="paragraph" w:styleId="NormalWeb">
    <w:name w:val="Normal (Web)"/>
    <w:basedOn w:val="Normal"/>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Normal"/>
    <w:next w:val="ListParagraph"/>
    <w:rsid w:val="00AA5D91"/>
    <w:pPr>
      <w:ind w:left="720"/>
      <w:contextualSpacing/>
    </w:pPr>
  </w:style>
  <w:style w:type="paragraph" w:styleId="ListParagraph">
    <w:name w:val="List Paragraph"/>
    <w:basedOn w:val="Normal"/>
    <w:qFormat/>
    <w:rsid w:val="00AA5D91"/>
    <w:pPr>
      <w:ind w:left="720"/>
    </w:pPr>
  </w:style>
  <w:style w:type="character" w:styleId="Hyperlink">
    <w:name w:val="Hyperlink"/>
    <w:basedOn w:val="DefaultParagraphFont"/>
    <w:uiPriority w:val="99"/>
    <w:unhideWhenUsed/>
    <w:rsid w:val="00F66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1583</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Admin</cp:lastModifiedBy>
  <cp:revision>3</cp:revision>
  <cp:lastPrinted>1899-12-31T22:00:00Z</cp:lastPrinted>
  <dcterms:created xsi:type="dcterms:W3CDTF">2018-02-07T18:42:00Z</dcterms:created>
  <dcterms:modified xsi:type="dcterms:W3CDTF">2018-02-08T22:42:00Z</dcterms:modified>
</cp:coreProperties>
</file>