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84" w:rsidRPr="00F66084" w:rsidRDefault="00F66084" w:rsidP="00F66084">
      <w:pPr>
        <w:pStyle w:val="Web"/>
        <w:shd w:val="clear" w:color="auto" w:fill="FFFFFF"/>
        <w:spacing w:before="113" w:after="113"/>
        <w:rPr>
          <w:rStyle w:val="a3"/>
          <w:color w:val="404040"/>
        </w:rPr>
      </w:pPr>
      <w:r w:rsidRPr="00F66084">
        <w:rPr>
          <w:rStyle w:val="a3"/>
          <w:color w:val="404040"/>
        </w:rPr>
        <w:t>ΕΛΜΕ ΠΕΙΡΑΙΑ</w:t>
      </w:r>
      <w:r w:rsidRPr="00F66084">
        <w:rPr>
          <w:rStyle w:val="a3"/>
          <w:color w:val="404040"/>
        </w:rPr>
        <w:tab/>
      </w:r>
      <w:r w:rsidRPr="00F66084">
        <w:rPr>
          <w:rStyle w:val="a3"/>
          <w:color w:val="404040"/>
        </w:rPr>
        <w:tab/>
        <w:t xml:space="preserve">          </w:t>
      </w:r>
    </w:p>
    <w:p w:rsidR="00F66084" w:rsidRPr="00F66084" w:rsidRDefault="00531B6A" w:rsidP="00F66084">
      <w:pPr>
        <w:pStyle w:val="Web"/>
        <w:shd w:val="clear" w:color="auto" w:fill="FFFFFF"/>
        <w:spacing w:before="113" w:after="113"/>
        <w:rPr>
          <w:rStyle w:val="a3"/>
          <w:color w:val="404040"/>
        </w:rPr>
      </w:pPr>
      <w:r>
        <w:rPr>
          <w:rStyle w:val="a3"/>
          <w:color w:val="404040"/>
        </w:rPr>
        <w:t>Μαυρομιχάλη 14</w:t>
      </w:r>
      <w:r w:rsidR="00F66084" w:rsidRPr="00F66084">
        <w:rPr>
          <w:rStyle w:val="a3"/>
          <w:color w:val="404040"/>
        </w:rPr>
        <w:tab/>
      </w:r>
      <w:r w:rsidR="00F66084" w:rsidRPr="00F66084">
        <w:rPr>
          <w:rStyle w:val="a3"/>
          <w:color w:val="404040"/>
        </w:rPr>
        <w:tab/>
        <w:t xml:space="preserve">   </w:t>
      </w:r>
      <w:r w:rsidR="00F66084">
        <w:rPr>
          <w:rStyle w:val="a3"/>
          <w:color w:val="404040"/>
        </w:rPr>
        <w:t xml:space="preserve">                                                 </w:t>
      </w:r>
      <w:r w:rsidR="00F66084" w:rsidRPr="00F66084">
        <w:rPr>
          <w:rStyle w:val="a3"/>
          <w:color w:val="404040"/>
        </w:rPr>
        <w:t xml:space="preserve">          Πειραιάς, </w:t>
      </w:r>
      <w:r>
        <w:rPr>
          <w:rStyle w:val="a3"/>
          <w:color w:val="404040"/>
        </w:rPr>
        <w:t xml:space="preserve"> </w:t>
      </w:r>
      <w:r w:rsidR="00501B5A">
        <w:rPr>
          <w:rStyle w:val="a3"/>
          <w:color w:val="404040"/>
        </w:rPr>
        <w:t>19</w:t>
      </w:r>
      <w:r w:rsidR="00F66084" w:rsidRPr="00F66084">
        <w:rPr>
          <w:rStyle w:val="a3"/>
          <w:color w:val="404040"/>
        </w:rPr>
        <w:t>/</w:t>
      </w:r>
      <w:r w:rsidR="00501B5A">
        <w:rPr>
          <w:rStyle w:val="a3"/>
          <w:color w:val="404040"/>
        </w:rPr>
        <w:t>03</w:t>
      </w:r>
      <w:r>
        <w:rPr>
          <w:rStyle w:val="a3"/>
          <w:color w:val="404040"/>
        </w:rPr>
        <w:t xml:space="preserve">/2018        </w:t>
      </w:r>
    </w:p>
    <w:p w:rsidR="00531B6A" w:rsidRDefault="00531B6A" w:rsidP="00F66084">
      <w:pPr>
        <w:pStyle w:val="Web"/>
        <w:shd w:val="clear" w:color="auto" w:fill="FFFFFF"/>
        <w:spacing w:before="113" w:after="113"/>
        <w:rPr>
          <w:rStyle w:val="a3"/>
          <w:color w:val="404040"/>
        </w:rPr>
      </w:pPr>
      <w:r w:rsidRPr="00531B6A">
        <w:rPr>
          <w:b/>
          <w:bCs/>
          <w:color w:val="404040"/>
        </w:rPr>
        <w:t>(3</w:t>
      </w:r>
      <w:r w:rsidRPr="00531B6A">
        <w:rPr>
          <w:b/>
          <w:bCs/>
          <w:color w:val="404040"/>
          <w:vertAlign w:val="superscript"/>
        </w:rPr>
        <w:t>ο</w:t>
      </w:r>
      <w:r w:rsidRPr="00531B6A">
        <w:rPr>
          <w:b/>
          <w:bCs/>
          <w:color w:val="404040"/>
        </w:rPr>
        <w:t xml:space="preserve"> ΓΕΛ-1</w:t>
      </w:r>
      <w:r w:rsidRPr="00531B6A">
        <w:rPr>
          <w:b/>
          <w:bCs/>
          <w:color w:val="404040"/>
          <w:vertAlign w:val="superscript"/>
        </w:rPr>
        <w:t>ος</w:t>
      </w:r>
      <w:r w:rsidRPr="00531B6A">
        <w:rPr>
          <w:b/>
          <w:bCs/>
          <w:color w:val="404040"/>
        </w:rPr>
        <w:t xml:space="preserve"> όροφος)</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 xml:space="preserve">Τηλ. : 2104124810                                      </w:t>
      </w:r>
      <w:r>
        <w:rPr>
          <w:rStyle w:val="a3"/>
          <w:color w:val="404040"/>
        </w:rPr>
        <w:t xml:space="preserve">                                          </w:t>
      </w:r>
      <w:r w:rsidRPr="00F66084">
        <w:rPr>
          <w:rStyle w:val="a3"/>
          <w:color w:val="404040"/>
        </w:rPr>
        <w:t xml:space="preserve">           </w:t>
      </w:r>
      <w:proofErr w:type="spellStart"/>
      <w:r w:rsidRPr="00F66084">
        <w:rPr>
          <w:rStyle w:val="a3"/>
          <w:color w:val="404040"/>
        </w:rPr>
        <w:t>Πρωτ</w:t>
      </w:r>
      <w:proofErr w:type="spellEnd"/>
      <w:r w:rsidRPr="00F66084">
        <w:rPr>
          <w:rStyle w:val="a3"/>
          <w:color w:val="404040"/>
        </w:rPr>
        <w:t xml:space="preserve">: </w:t>
      </w:r>
      <w:r w:rsidR="00531B6A">
        <w:rPr>
          <w:rStyle w:val="a3"/>
          <w:color w:val="404040"/>
        </w:rPr>
        <w:t xml:space="preserve"> 0</w:t>
      </w:r>
      <w:r w:rsidR="00501B5A">
        <w:rPr>
          <w:rStyle w:val="a3"/>
          <w:color w:val="404040"/>
        </w:rPr>
        <w:t>4</w:t>
      </w:r>
      <w:r w:rsidR="00BC74FB">
        <w:rPr>
          <w:rStyle w:val="a3"/>
          <w:color w:val="404040"/>
        </w:rPr>
        <w:t>8</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Φαξ  : 2103000423</w:t>
      </w:r>
    </w:p>
    <w:p w:rsidR="00F66084" w:rsidRPr="00F66084" w:rsidRDefault="00F66084" w:rsidP="00F66084">
      <w:pPr>
        <w:pStyle w:val="Web"/>
        <w:shd w:val="clear" w:color="auto" w:fill="FFFFFF"/>
        <w:spacing w:before="113" w:after="113"/>
        <w:rPr>
          <w:rStyle w:val="a3"/>
          <w:color w:val="404040"/>
        </w:rPr>
      </w:pPr>
      <w:r w:rsidRPr="00F66084">
        <w:rPr>
          <w:rStyle w:val="a3"/>
          <w:color w:val="404040"/>
          <w:lang w:val="en-US"/>
        </w:rPr>
        <w:t>e</w:t>
      </w:r>
      <w:r w:rsidRPr="00F66084">
        <w:rPr>
          <w:rStyle w:val="a3"/>
          <w:color w:val="404040"/>
        </w:rPr>
        <w:t>-</w:t>
      </w:r>
      <w:r w:rsidRPr="00F66084">
        <w:rPr>
          <w:rStyle w:val="a3"/>
          <w:color w:val="404040"/>
          <w:lang w:val="en-US"/>
        </w:rPr>
        <w:t>mail</w:t>
      </w:r>
      <w:r w:rsidRPr="00F66084">
        <w:rPr>
          <w:rStyle w:val="a3"/>
          <w:color w:val="404040"/>
        </w:rPr>
        <w:t xml:space="preserve"> : </w:t>
      </w:r>
      <w:hyperlink r:id="rId5" w:history="1">
        <w:r w:rsidRPr="004F0491">
          <w:rPr>
            <w:rStyle w:val="-"/>
            <w:lang w:val="en-US"/>
          </w:rPr>
          <w:t>elmepeir</w:t>
        </w:r>
        <w:r w:rsidRPr="004F0491">
          <w:rPr>
            <w:rStyle w:val="-"/>
          </w:rPr>
          <w:t>@</w:t>
        </w:r>
        <w:r w:rsidRPr="004F0491">
          <w:rPr>
            <w:rStyle w:val="-"/>
            <w:lang w:val="en-US"/>
          </w:rPr>
          <w:t>yahoo</w:t>
        </w:r>
        <w:r w:rsidRPr="004F0491">
          <w:rPr>
            <w:rStyle w:val="-"/>
          </w:rPr>
          <w:t>.</w:t>
        </w:r>
        <w:r w:rsidRPr="004F0491">
          <w:rPr>
            <w:rStyle w:val="-"/>
            <w:lang w:val="en-US"/>
          </w:rPr>
          <w:t>gr</w:t>
        </w:r>
      </w:hyperlink>
      <w:r>
        <w:rPr>
          <w:rStyle w:val="a3"/>
          <w:color w:val="404040"/>
        </w:rPr>
        <w:t xml:space="preserve">                                                  </w:t>
      </w:r>
      <w:r w:rsidRPr="00F66084">
        <w:rPr>
          <w:rStyle w:val="a3"/>
          <w:color w:val="404040"/>
        </w:rPr>
        <w:t>Προς: - Συναδέλφους ΕΛΜΕ Πειραιά</w:t>
      </w:r>
    </w:p>
    <w:p w:rsidR="00F66084" w:rsidRPr="00ED23D7" w:rsidRDefault="00F66084" w:rsidP="00F66084">
      <w:pPr>
        <w:pStyle w:val="Web"/>
        <w:shd w:val="clear" w:color="auto" w:fill="FFFFFF"/>
        <w:spacing w:before="113" w:after="113" w:line="276" w:lineRule="auto"/>
        <w:rPr>
          <w:rStyle w:val="a3"/>
          <w:color w:val="404040"/>
        </w:rPr>
      </w:pPr>
      <w:r w:rsidRPr="00F66084">
        <w:rPr>
          <w:rStyle w:val="a3"/>
          <w:color w:val="404040"/>
          <w:lang w:val="en-US"/>
        </w:rPr>
        <w:t>www</w:t>
      </w:r>
      <w:r w:rsidRPr="00ED23D7">
        <w:rPr>
          <w:rStyle w:val="a3"/>
          <w:color w:val="404040"/>
        </w:rPr>
        <w:t>.</w:t>
      </w:r>
      <w:proofErr w:type="spellStart"/>
      <w:r w:rsidRPr="00F66084">
        <w:rPr>
          <w:rStyle w:val="a3"/>
          <w:color w:val="404040"/>
          <w:lang w:val="en-US"/>
        </w:rPr>
        <w:t>elmepeiraia</w:t>
      </w:r>
      <w:proofErr w:type="spellEnd"/>
      <w:r w:rsidRPr="00ED23D7">
        <w:rPr>
          <w:rStyle w:val="a3"/>
          <w:color w:val="404040"/>
        </w:rPr>
        <w:t>.</w:t>
      </w:r>
      <w:proofErr w:type="spellStart"/>
      <w:r w:rsidRPr="00F66084">
        <w:rPr>
          <w:rStyle w:val="a3"/>
          <w:color w:val="404040"/>
          <w:lang w:val="en-US"/>
        </w:rPr>
        <w:t>gr</w:t>
      </w:r>
      <w:proofErr w:type="spellEnd"/>
      <w:r w:rsidRPr="00ED23D7">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p>
    <w:p w:rsidR="00BC74FB" w:rsidRDefault="00BC74FB">
      <w:pPr>
        <w:pStyle w:val="Web"/>
        <w:shd w:val="clear" w:color="auto" w:fill="FFFFFF"/>
        <w:spacing w:before="0" w:after="0"/>
        <w:jc w:val="right"/>
        <w:rPr>
          <w:rStyle w:val="a3"/>
          <w:color w:val="404040"/>
        </w:rPr>
      </w:pPr>
    </w:p>
    <w:p w:rsidR="00BC74FB" w:rsidRDefault="00BC74FB">
      <w:pPr>
        <w:pStyle w:val="Web"/>
        <w:shd w:val="clear" w:color="auto" w:fill="FFFFFF"/>
        <w:spacing w:before="0" w:after="0"/>
        <w:jc w:val="right"/>
        <w:rPr>
          <w:rStyle w:val="a3"/>
          <w:color w:val="404040"/>
        </w:rPr>
      </w:pPr>
    </w:p>
    <w:p w:rsidR="00BC74FB" w:rsidRDefault="00BC74FB">
      <w:pPr>
        <w:pStyle w:val="Web"/>
        <w:shd w:val="clear" w:color="auto" w:fill="FFFFFF"/>
        <w:spacing w:before="0" w:after="0"/>
        <w:jc w:val="right"/>
        <w:rPr>
          <w:rStyle w:val="a3"/>
          <w:color w:val="404040"/>
        </w:rPr>
      </w:pPr>
    </w:p>
    <w:p w:rsidR="00BC74FB" w:rsidRPr="00BC74FB" w:rsidRDefault="00BC74FB" w:rsidP="00BC74FB">
      <w:pPr>
        <w:pStyle w:val="Web"/>
        <w:shd w:val="clear" w:color="auto" w:fill="FFFFFF"/>
        <w:spacing w:after="0"/>
        <w:jc w:val="center"/>
        <w:rPr>
          <w:bCs/>
          <w:color w:val="404040"/>
          <w:u w:val="single"/>
        </w:rPr>
      </w:pPr>
      <w:r w:rsidRPr="00BC74FB">
        <w:rPr>
          <w:bCs/>
          <w:color w:val="404040"/>
          <w:u w:val="single"/>
        </w:rPr>
        <w:t>Πρόβλεψη Τμημάτων για την επόμενη σχολική χρονιά</w:t>
      </w:r>
    </w:p>
    <w:p w:rsidR="00BC74FB" w:rsidRPr="00BC74FB" w:rsidRDefault="00BC74FB" w:rsidP="00BC74FB">
      <w:pPr>
        <w:pStyle w:val="Web"/>
        <w:shd w:val="clear" w:color="auto" w:fill="FFFFFF"/>
        <w:spacing w:after="0"/>
        <w:jc w:val="center"/>
        <w:rPr>
          <w:b/>
          <w:bCs/>
          <w:color w:val="404040"/>
        </w:rPr>
      </w:pPr>
      <w:r w:rsidRPr="00BC74FB">
        <w:rPr>
          <w:b/>
          <w:bCs/>
          <w:color w:val="404040"/>
        </w:rPr>
        <w:t>ΝΑ ΜΗΝ ΚΛΕΙΣΕΙ ΚΑΝΕΝΑ ΤΜΗΜΑ ΣΕ ΓΥΜΝΑΣΙΑ-ΓΕΛ-ΕΠΑΛ</w:t>
      </w:r>
    </w:p>
    <w:p w:rsidR="00BC74FB" w:rsidRPr="00BC74FB" w:rsidRDefault="00BC74FB" w:rsidP="00BC74FB">
      <w:pPr>
        <w:pStyle w:val="Web"/>
        <w:shd w:val="clear" w:color="auto" w:fill="FFFFFF"/>
        <w:spacing w:after="0"/>
        <w:jc w:val="center"/>
        <w:rPr>
          <w:b/>
          <w:bCs/>
          <w:color w:val="404040"/>
        </w:rPr>
      </w:pPr>
      <w:r w:rsidRPr="00BC74FB">
        <w:rPr>
          <w:b/>
          <w:bCs/>
          <w:color w:val="404040"/>
        </w:rPr>
        <w:t>20 ΜΑΘΗΤΕΣ ΣΤΗΝ ΤΑΞΗ, 15 ΣΤΗΝ ΚΑΤΕΥΘΥΝΣΗ, 10 ΣΤΑ ΕΡΓΑΣΤΗΡΙΑ</w:t>
      </w:r>
    </w:p>
    <w:p w:rsidR="00BC74FB" w:rsidRPr="00BC74FB" w:rsidRDefault="00BC74FB" w:rsidP="00BC74FB">
      <w:pPr>
        <w:pStyle w:val="Web"/>
        <w:shd w:val="clear" w:color="auto" w:fill="FFFFFF"/>
        <w:spacing w:after="0"/>
        <w:rPr>
          <w:bCs/>
          <w:color w:val="404040"/>
        </w:rPr>
      </w:pPr>
      <w:proofErr w:type="spellStart"/>
      <w:r w:rsidRPr="00BC74FB">
        <w:rPr>
          <w:bCs/>
          <w:color w:val="404040"/>
        </w:rPr>
        <w:t>Συναδέλφισσες</w:t>
      </w:r>
      <w:proofErr w:type="spellEnd"/>
      <w:r w:rsidRPr="00BC74FB">
        <w:rPr>
          <w:bCs/>
          <w:color w:val="404040"/>
        </w:rPr>
        <w:t>, Συνάδελφοι</w:t>
      </w:r>
    </w:p>
    <w:p w:rsidR="00BC74FB" w:rsidRPr="00BC74FB" w:rsidRDefault="00BC74FB" w:rsidP="00BC74FB">
      <w:pPr>
        <w:pStyle w:val="Web"/>
        <w:shd w:val="clear" w:color="auto" w:fill="FFFFFF"/>
        <w:spacing w:after="0"/>
        <w:rPr>
          <w:bCs/>
          <w:color w:val="404040"/>
        </w:rPr>
      </w:pPr>
      <w:r w:rsidRPr="00BC74FB">
        <w:rPr>
          <w:bCs/>
          <w:color w:val="404040"/>
        </w:rPr>
        <w:t>Όπως είναι γνωστό, το Υπουργείο Παιδείας καλεί τις ΔΙΔΕ να καθορίσουν την πρόβλεψη των τμημάτων της Α' Γυμνασίου για την επόμενη σχολική χρονιά (2018-2019). Στα πλαίσια αυτά, η ΔΙΔΕ Πειραιά ολοκλήρωσε και απέστειλε στην ΕΛΜΕ Πειραιά την πρόβλεψη για το σχολικό έτος 2018-2019. Σύμφωνα με αυτή:</w:t>
      </w:r>
    </w:p>
    <w:p w:rsidR="00BC74FB" w:rsidRPr="00BC74FB" w:rsidRDefault="00BC74FB" w:rsidP="00BC74FB">
      <w:pPr>
        <w:pStyle w:val="Web"/>
        <w:shd w:val="clear" w:color="auto" w:fill="FFFFFF"/>
        <w:spacing w:after="0"/>
        <w:rPr>
          <w:bCs/>
          <w:color w:val="404040"/>
        </w:rPr>
      </w:pPr>
      <w:r w:rsidRPr="00BC74FB">
        <w:rPr>
          <w:bCs/>
          <w:color w:val="404040"/>
        </w:rPr>
        <w:t>Στην πλειοψηφία των Γυμνασίων τα τμήματα που προβλέπονται είναι τα ίδια με αυτά που λειτούργησαν και φέτος.</w:t>
      </w:r>
    </w:p>
    <w:p w:rsidR="00BC74FB" w:rsidRPr="00BC74FB" w:rsidRDefault="00BC74FB" w:rsidP="00BC74FB">
      <w:pPr>
        <w:pStyle w:val="Web"/>
        <w:shd w:val="clear" w:color="auto" w:fill="FFFFFF"/>
        <w:spacing w:after="0"/>
        <w:rPr>
          <w:bCs/>
          <w:color w:val="404040"/>
          <w:u w:val="single"/>
        </w:rPr>
      </w:pPr>
      <w:r w:rsidRPr="00BC74FB">
        <w:rPr>
          <w:bCs/>
          <w:color w:val="404040"/>
          <w:u w:val="single"/>
        </w:rPr>
        <w:t>Σε ορισμένα, ωστόσο, Γυμνάσια (5) προβλέπεται μείωση για την επόμενη σχολική χρονιά, ενώ σε ελάχιστα αύξηση.</w:t>
      </w:r>
    </w:p>
    <w:p w:rsidR="00BC74FB" w:rsidRPr="00BC74FB" w:rsidRDefault="00BC74FB" w:rsidP="00BC74FB">
      <w:pPr>
        <w:pStyle w:val="Web"/>
        <w:shd w:val="clear" w:color="auto" w:fill="FFFFFF"/>
        <w:spacing w:after="0"/>
        <w:rPr>
          <w:bCs/>
          <w:color w:val="404040"/>
        </w:rPr>
      </w:pPr>
      <w:r w:rsidRPr="00BC74FB">
        <w:rPr>
          <w:bCs/>
          <w:color w:val="404040"/>
        </w:rPr>
        <w:t xml:space="preserve">Σημειώνουμε ότι, όπως αναφέρεται στο κείμενο της ΔΙΔΕ: </w:t>
      </w:r>
      <w:r w:rsidRPr="00BC74FB">
        <w:rPr>
          <w:bCs/>
          <w:color w:val="404040"/>
          <w:u w:val="single"/>
        </w:rPr>
        <w:t>"</w:t>
      </w:r>
      <w:r w:rsidRPr="00BC74FB">
        <w:rPr>
          <w:bCs/>
          <w:i/>
          <w:color w:val="404040"/>
        </w:rPr>
        <w:t xml:space="preserve">Η ακόλουθη πρόβλεψη έχει γίνει χωρίς να ληφθεί υπόψη η διαρροή μαθητών προς τα Πρότυπα και Πειραματικά Γυμνάσια, το Μουσικό Γυμνάσιο Πειραιά, το Καλλιτεχνικό Γυμνάσιο Κερατσινίου-Δραπετσώνας, το </w:t>
      </w:r>
      <w:proofErr w:type="spellStart"/>
      <w:r w:rsidRPr="00BC74FB">
        <w:rPr>
          <w:bCs/>
          <w:i/>
          <w:color w:val="404040"/>
        </w:rPr>
        <w:t>Ράλλειο</w:t>
      </w:r>
      <w:proofErr w:type="spellEnd"/>
      <w:r w:rsidRPr="00BC74FB">
        <w:rPr>
          <w:bCs/>
          <w:i/>
          <w:color w:val="404040"/>
        </w:rPr>
        <w:t xml:space="preserve"> Γυμνάσιο Πειραιά και οι εγγραφές σε Ιδιωτικά Γυμνάσια</w:t>
      </w:r>
      <w:r w:rsidRPr="00BC74FB">
        <w:rPr>
          <w:bCs/>
          <w:color w:val="404040"/>
        </w:rPr>
        <w:t>."</w:t>
      </w:r>
    </w:p>
    <w:p w:rsidR="00BC74FB" w:rsidRPr="00BC74FB" w:rsidRDefault="00BC74FB" w:rsidP="00BC74FB">
      <w:pPr>
        <w:pStyle w:val="Web"/>
        <w:shd w:val="clear" w:color="auto" w:fill="FFFFFF"/>
        <w:spacing w:after="0"/>
        <w:rPr>
          <w:bCs/>
          <w:color w:val="404040"/>
          <w:u w:val="single"/>
        </w:rPr>
      </w:pPr>
      <w:r w:rsidRPr="00BC74FB">
        <w:rPr>
          <w:bCs/>
          <w:color w:val="404040"/>
          <w:u w:val="single"/>
        </w:rPr>
        <w:t>Συνεπώς, η πρόβλεψη που έχει καταρτιστεί, είναι σίγουρο πως για πολλά σχολεία θα τροποποιηθεί προς τα κάτω.</w:t>
      </w:r>
    </w:p>
    <w:p w:rsidR="00BC74FB" w:rsidRPr="00BC74FB" w:rsidRDefault="00BC74FB" w:rsidP="00BC74FB">
      <w:pPr>
        <w:pStyle w:val="Web"/>
        <w:shd w:val="clear" w:color="auto" w:fill="FFFFFF"/>
        <w:spacing w:after="0"/>
        <w:rPr>
          <w:bCs/>
          <w:color w:val="404040"/>
        </w:rPr>
      </w:pPr>
      <w:r w:rsidRPr="00BC74FB">
        <w:rPr>
          <w:bCs/>
          <w:color w:val="404040"/>
        </w:rPr>
        <w:t>Ταυτόχρονα, εξελίξεις φαίνεται πως υπάρχουν και στα ΕΠΑΛ, αφού οι γονείς του ΕΠΑΛ Κερατσινίου ενημερώθηκαν από τη ΔΙΔΕ Πειραιά (στα πλαίσια παρέμβασης που πραγματοποίησαν) πως ο Τομέας Υγείας-Πρόνοιας-Ευεξίας που λειτουργεί στο σχολείο, πρόκειται του χρόνου να καταργηθεί!</w:t>
      </w:r>
    </w:p>
    <w:p w:rsidR="00BC74FB" w:rsidRPr="00BC74FB" w:rsidRDefault="00BC74FB" w:rsidP="00BC74FB">
      <w:pPr>
        <w:pStyle w:val="Web"/>
        <w:shd w:val="clear" w:color="auto" w:fill="FFFFFF"/>
        <w:spacing w:after="0"/>
        <w:rPr>
          <w:bCs/>
          <w:color w:val="404040"/>
        </w:rPr>
      </w:pPr>
      <w:r w:rsidRPr="00BC74FB">
        <w:rPr>
          <w:bCs/>
          <w:color w:val="404040"/>
        </w:rPr>
        <w:t>Οι εξελίξεις αυτές, έρχονται σαν συνέχεια όσων προβλέπει το νέο Π.Δ. για τη Β/</w:t>
      </w:r>
      <w:proofErr w:type="spellStart"/>
      <w:r w:rsidRPr="00BC74FB">
        <w:rPr>
          <w:bCs/>
          <w:color w:val="404040"/>
        </w:rPr>
        <w:t>θμια</w:t>
      </w:r>
      <w:proofErr w:type="spellEnd"/>
      <w:r w:rsidRPr="00BC74FB">
        <w:rPr>
          <w:bCs/>
          <w:color w:val="404040"/>
        </w:rPr>
        <w:t xml:space="preserve"> Εκπαίδευση (επέκταση ηλεκτρονικών εγγραφών και στα ΓΕΛ, δημιουργία τελικού αριθμού τμημάτων μέσα στο καλοκαίρι, ασφυκτικοί περιορισμοί σε οποιαδήποτε αλλαγή, ώστε να μην δημιουργεί ανάγκη νέου τμήματος). Της αντιεκπαιδευτικής πολιτικής που στοιβάζει 25, 26, ακόμα και 27αρια μαθητές στην τάξη, προκειμένου να εξαφανιστούν κενά εκπαιδευτικών με κάθε τρόπο.</w:t>
      </w:r>
    </w:p>
    <w:p w:rsidR="00BC74FB" w:rsidRDefault="00BC74FB" w:rsidP="00BC74FB">
      <w:pPr>
        <w:pStyle w:val="Web"/>
        <w:shd w:val="clear" w:color="auto" w:fill="FFFFFF"/>
        <w:spacing w:after="0"/>
        <w:rPr>
          <w:bCs/>
          <w:color w:val="404040"/>
        </w:rPr>
      </w:pPr>
    </w:p>
    <w:p w:rsidR="00BC74FB" w:rsidRDefault="00BC74FB" w:rsidP="00BC74FB">
      <w:pPr>
        <w:pStyle w:val="Web"/>
        <w:shd w:val="clear" w:color="auto" w:fill="FFFFFF"/>
        <w:spacing w:after="0"/>
        <w:rPr>
          <w:bCs/>
          <w:color w:val="404040"/>
        </w:rPr>
      </w:pPr>
    </w:p>
    <w:p w:rsidR="00BC74FB" w:rsidRPr="00BC74FB" w:rsidRDefault="00BC74FB" w:rsidP="00BC74FB">
      <w:pPr>
        <w:pStyle w:val="Web"/>
        <w:shd w:val="clear" w:color="auto" w:fill="FFFFFF"/>
        <w:spacing w:after="0"/>
        <w:rPr>
          <w:bCs/>
          <w:color w:val="404040"/>
        </w:rPr>
      </w:pPr>
      <w:bookmarkStart w:id="0" w:name="_GoBack"/>
      <w:bookmarkEnd w:id="0"/>
      <w:r w:rsidRPr="00BC74FB">
        <w:rPr>
          <w:bCs/>
          <w:color w:val="404040"/>
        </w:rPr>
        <w:lastRenderedPageBreak/>
        <w:t>Το Δ.Σ. της ΕΛΜΕ Πειραιά επαναλαμβάνει την αδιαπραγμάτευτη θέση του:</w:t>
      </w:r>
    </w:p>
    <w:p w:rsidR="00BC74FB" w:rsidRPr="00BC74FB" w:rsidRDefault="00BC74FB" w:rsidP="00BC74FB">
      <w:pPr>
        <w:pStyle w:val="Web"/>
        <w:numPr>
          <w:ilvl w:val="0"/>
          <w:numId w:val="6"/>
        </w:numPr>
        <w:shd w:val="clear" w:color="auto" w:fill="FFFFFF"/>
        <w:spacing w:after="0"/>
        <w:rPr>
          <w:bCs/>
          <w:color w:val="404040"/>
        </w:rPr>
      </w:pPr>
      <w:r w:rsidRPr="00BC74FB">
        <w:rPr>
          <w:bCs/>
          <w:color w:val="404040"/>
        </w:rPr>
        <w:t xml:space="preserve">Δεν πρόκειται να δεχτεί κανένα κλείσιμο Τμήματος. </w:t>
      </w:r>
    </w:p>
    <w:p w:rsidR="00BC74FB" w:rsidRPr="00BC74FB" w:rsidRDefault="00BC74FB" w:rsidP="00BC74FB">
      <w:pPr>
        <w:pStyle w:val="Web"/>
        <w:numPr>
          <w:ilvl w:val="0"/>
          <w:numId w:val="6"/>
        </w:numPr>
        <w:shd w:val="clear" w:color="auto" w:fill="FFFFFF"/>
        <w:spacing w:after="0"/>
        <w:rPr>
          <w:bCs/>
          <w:color w:val="404040"/>
        </w:rPr>
      </w:pPr>
      <w:r w:rsidRPr="00BC74FB">
        <w:rPr>
          <w:bCs/>
          <w:color w:val="404040"/>
        </w:rPr>
        <w:t>20 μαθητές στην τάξη (15 στις κατευθύνσεις-10 στα εργαστήρια), γιατί αυτό είναι σήμερα το παιδαγωγικά αναγκαίο, αυτό υπηρετεί τα μορφωτικά δικαιώματα των μαθητών μας.</w:t>
      </w:r>
    </w:p>
    <w:p w:rsidR="00BC74FB" w:rsidRPr="00BC74FB" w:rsidRDefault="00BC74FB" w:rsidP="00BC74FB">
      <w:pPr>
        <w:pStyle w:val="Web"/>
        <w:shd w:val="clear" w:color="auto" w:fill="FFFFFF"/>
        <w:spacing w:after="0"/>
        <w:jc w:val="both"/>
        <w:rPr>
          <w:b/>
          <w:bCs/>
          <w:color w:val="404040"/>
        </w:rPr>
      </w:pPr>
      <w:r w:rsidRPr="00BC74FB">
        <w:rPr>
          <w:b/>
          <w:bCs/>
          <w:color w:val="404040"/>
        </w:rPr>
        <w:t xml:space="preserve">Προχωρά σε παράσταση διαμαρτυρίας την </w:t>
      </w:r>
      <w:r w:rsidR="00266F0F">
        <w:rPr>
          <w:b/>
          <w:bCs/>
          <w:color w:val="404040"/>
        </w:rPr>
        <w:t>Τετάρτη 28</w:t>
      </w:r>
      <w:r w:rsidRPr="00BC74FB">
        <w:rPr>
          <w:b/>
          <w:bCs/>
          <w:color w:val="404040"/>
        </w:rPr>
        <w:t>/3/2018 14:00 στη ΔΙΔΕ Πειραιά. Καλούμε συναδέλφους, Συλλόγους και Ενώσεις Γονέων, να πάρουν μέρος.</w:t>
      </w:r>
    </w:p>
    <w:p w:rsidR="00BC74FB" w:rsidRPr="00BC74FB" w:rsidRDefault="00BC74FB" w:rsidP="00BC74FB">
      <w:pPr>
        <w:pStyle w:val="Web"/>
        <w:shd w:val="clear" w:color="auto" w:fill="FFFFFF"/>
        <w:spacing w:after="0"/>
        <w:rPr>
          <w:bCs/>
          <w:color w:val="404040"/>
        </w:rPr>
      </w:pPr>
    </w:p>
    <w:p w:rsidR="00BC74FB" w:rsidRPr="00BC74FB" w:rsidRDefault="00BC74FB" w:rsidP="00BC74FB">
      <w:pPr>
        <w:pStyle w:val="Web"/>
        <w:shd w:val="clear" w:color="auto" w:fill="FFFFFF"/>
        <w:spacing w:before="0" w:after="0"/>
        <w:jc w:val="both"/>
        <w:rPr>
          <w:rStyle w:val="a3"/>
          <w:b w:val="0"/>
          <w:color w:val="404040"/>
        </w:rPr>
      </w:pPr>
    </w:p>
    <w:p w:rsidR="00BC74FB" w:rsidRDefault="00BC74FB" w:rsidP="00BC74FB">
      <w:pPr>
        <w:pStyle w:val="Web"/>
        <w:shd w:val="clear" w:color="auto" w:fill="FFFFFF"/>
        <w:spacing w:before="0" w:after="0"/>
        <w:jc w:val="both"/>
        <w:rPr>
          <w:rStyle w:val="a3"/>
          <w:color w:val="404040"/>
        </w:rPr>
      </w:pPr>
    </w:p>
    <w:p w:rsidR="00BC74FB" w:rsidRDefault="00BC74FB" w:rsidP="00BC74FB">
      <w:pPr>
        <w:pStyle w:val="Web"/>
        <w:shd w:val="clear" w:color="auto" w:fill="FFFFFF"/>
        <w:spacing w:before="0" w:after="0"/>
        <w:jc w:val="both"/>
        <w:rPr>
          <w:color w:val="404040"/>
          <w:sz w:val="22"/>
          <w:szCs w:val="26"/>
        </w:rPr>
      </w:pPr>
    </w:p>
    <w:p w:rsidR="00873BE2" w:rsidRDefault="00F66084" w:rsidP="00F66084">
      <w:pPr>
        <w:pStyle w:val="Web"/>
        <w:shd w:val="clear" w:color="auto" w:fill="FFFFFF"/>
        <w:spacing w:before="56" w:after="56"/>
        <w:jc w:val="center"/>
      </w:pPr>
      <w:r>
        <w:rPr>
          <w:noProof/>
          <w:lang w:eastAsia="el-GR"/>
        </w:rPr>
        <w:drawing>
          <wp:inline distT="0" distB="0" distL="0" distR="0">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Liberation Sans">
    <w:altName w:val="Arial"/>
    <w:panose1 w:val="00000000000000000000"/>
    <w:charset w:val="A1"/>
    <w:family w:val="swiss"/>
    <w:notTrueType/>
    <w:pitch w:val="variable"/>
    <w:sig w:usb0="00000001"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4DAF7B4C"/>
    <w:multiLevelType w:val="hybridMultilevel"/>
    <w:tmpl w:val="CA2A627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32339BA"/>
    <w:multiLevelType w:val="hybridMultilevel"/>
    <w:tmpl w:val="9E70AFC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60ECA"/>
    <w:rsid w:val="00004CA3"/>
    <w:rsid w:val="00067F20"/>
    <w:rsid w:val="00131AEE"/>
    <w:rsid w:val="00160ECA"/>
    <w:rsid w:val="001A2FE0"/>
    <w:rsid w:val="00266F0F"/>
    <w:rsid w:val="003E6E88"/>
    <w:rsid w:val="004A361A"/>
    <w:rsid w:val="004E4E79"/>
    <w:rsid w:val="004E6862"/>
    <w:rsid w:val="00501B5A"/>
    <w:rsid w:val="00531B6A"/>
    <w:rsid w:val="006051F4"/>
    <w:rsid w:val="00706E54"/>
    <w:rsid w:val="00800CD6"/>
    <w:rsid w:val="00824BF0"/>
    <w:rsid w:val="00873BE2"/>
    <w:rsid w:val="008C5700"/>
    <w:rsid w:val="009014EE"/>
    <w:rsid w:val="00AA5D91"/>
    <w:rsid w:val="00AD4419"/>
    <w:rsid w:val="00BB6D59"/>
    <w:rsid w:val="00BC74FB"/>
    <w:rsid w:val="00C674B5"/>
    <w:rsid w:val="00DC5E76"/>
    <w:rsid w:val="00ED23D7"/>
    <w:rsid w:val="00EE0666"/>
    <w:rsid w:val="00F2736E"/>
    <w:rsid w:val="00F44660"/>
    <w:rsid w:val="00F57E3E"/>
    <w:rsid w:val="00F66084"/>
    <w:rsid w:val="00F718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91"/>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a3">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a"/>
    <w:next w:val="a4"/>
    <w:rsid w:val="00AA5D91"/>
    <w:pPr>
      <w:keepNext/>
      <w:spacing w:before="240" w:after="120"/>
    </w:pPr>
    <w:rPr>
      <w:rFonts w:ascii="Liberation Sans" w:eastAsia="Microsoft YaHei" w:hAnsi="Liberation Sans" w:cs="Lucida Sans"/>
      <w:sz w:val="28"/>
      <w:szCs w:val="28"/>
    </w:rPr>
  </w:style>
  <w:style w:type="paragraph" w:styleId="a4">
    <w:name w:val="Body Text"/>
    <w:basedOn w:val="a"/>
    <w:rsid w:val="00AA5D91"/>
    <w:pPr>
      <w:spacing w:after="140" w:line="288" w:lineRule="auto"/>
    </w:pPr>
  </w:style>
  <w:style w:type="paragraph" w:styleId="a5">
    <w:name w:val="List"/>
    <w:basedOn w:val="a4"/>
    <w:rsid w:val="00AA5D91"/>
    <w:rPr>
      <w:rFonts w:cs="Lucida Sans"/>
    </w:rPr>
  </w:style>
  <w:style w:type="paragraph" w:styleId="a6">
    <w:name w:val="caption"/>
    <w:basedOn w:val="a"/>
    <w:qFormat/>
    <w:rsid w:val="00AA5D91"/>
    <w:pPr>
      <w:suppressLineNumbers/>
      <w:spacing w:before="120" w:after="120"/>
    </w:pPr>
    <w:rPr>
      <w:rFonts w:cs="Lucida Sans"/>
      <w:i/>
      <w:iCs/>
      <w:sz w:val="24"/>
      <w:szCs w:val="24"/>
    </w:rPr>
  </w:style>
  <w:style w:type="paragraph" w:customStyle="1" w:styleId="Index">
    <w:name w:val="Index"/>
    <w:basedOn w:val="a"/>
    <w:rsid w:val="00AA5D91"/>
    <w:pPr>
      <w:suppressLineNumbers/>
    </w:pPr>
    <w:rPr>
      <w:rFonts w:cs="Lucida Sans"/>
    </w:rPr>
  </w:style>
  <w:style w:type="paragraph" w:styleId="Web">
    <w:name w:val="Normal (Web)"/>
    <w:basedOn w:val="a"/>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a"/>
    <w:next w:val="a7"/>
    <w:rsid w:val="00AA5D91"/>
    <w:pPr>
      <w:ind w:left="720"/>
      <w:contextualSpacing/>
    </w:pPr>
  </w:style>
  <w:style w:type="paragraph" w:styleId="a7">
    <w:name w:val="List Paragraph"/>
    <w:basedOn w:val="a"/>
    <w:qFormat/>
    <w:rsid w:val="00AA5D91"/>
    <w:pPr>
      <w:ind w:left="720"/>
    </w:pPr>
  </w:style>
  <w:style w:type="character" w:styleId="-">
    <w:name w:val="Hyperlink"/>
    <w:basedOn w:val="a0"/>
    <w:uiPriority w:val="99"/>
    <w:unhideWhenUsed/>
    <w:rsid w:val="00F66084"/>
    <w:rPr>
      <w:color w:val="0000FF" w:themeColor="hyperlink"/>
      <w:u w:val="single"/>
    </w:rPr>
  </w:style>
  <w:style w:type="paragraph" w:styleId="a8">
    <w:name w:val="Balloon Text"/>
    <w:basedOn w:val="a"/>
    <w:link w:val="Char"/>
    <w:uiPriority w:val="99"/>
    <w:semiHidden/>
    <w:unhideWhenUsed/>
    <w:rsid w:val="00266F0F"/>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266F0F"/>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2498</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ΛΙΑΚΟΣ</cp:lastModifiedBy>
  <cp:revision>3</cp:revision>
  <cp:lastPrinted>1899-12-31T22:00:00Z</cp:lastPrinted>
  <dcterms:created xsi:type="dcterms:W3CDTF">2018-03-20T19:57:00Z</dcterms:created>
  <dcterms:modified xsi:type="dcterms:W3CDTF">2018-03-21T11:21:00Z</dcterms:modified>
</cp:coreProperties>
</file>