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Web"/>
        <w:shd w:val="clear" w:color="auto" w:fill="FFFFFF"/>
        <w:spacing w:before="113" w:after="113"/>
        <w:rPr>
          <w:rStyle w:val="a3"/>
          <w:color w:val="404040"/>
        </w:rPr>
      </w:pPr>
      <w:r w:rsidRPr="00F66084">
        <w:rPr>
          <w:rStyle w:val="a3"/>
          <w:color w:val="404040"/>
        </w:rPr>
        <w:t>ΕΛΜΕ ΠΕΙΡΑΙΑ</w:t>
      </w:r>
      <w:r w:rsidRPr="00F66084">
        <w:rPr>
          <w:rStyle w:val="a3"/>
          <w:color w:val="404040"/>
        </w:rPr>
        <w:tab/>
      </w:r>
      <w:r w:rsidRPr="00F66084">
        <w:rPr>
          <w:rStyle w:val="a3"/>
          <w:color w:val="404040"/>
        </w:rPr>
        <w:tab/>
        <w:t xml:space="preserve">          </w:t>
      </w:r>
    </w:p>
    <w:p w:rsidR="00F66084" w:rsidRPr="00F66084" w:rsidRDefault="00531B6A" w:rsidP="00F66084">
      <w:pPr>
        <w:pStyle w:val="Web"/>
        <w:shd w:val="clear" w:color="auto" w:fill="FFFFFF"/>
        <w:spacing w:before="113" w:after="113"/>
        <w:rPr>
          <w:rStyle w:val="a3"/>
          <w:color w:val="404040"/>
        </w:rPr>
      </w:pPr>
      <w:r>
        <w:rPr>
          <w:rStyle w:val="a3"/>
          <w:color w:val="404040"/>
        </w:rPr>
        <w:t>Μαυρομιχάλη 14</w:t>
      </w:r>
      <w:r w:rsidR="00F66084" w:rsidRPr="00F66084">
        <w:rPr>
          <w:rStyle w:val="a3"/>
          <w:color w:val="404040"/>
        </w:rPr>
        <w:tab/>
      </w:r>
      <w:r w:rsidR="00F66084" w:rsidRPr="00F66084">
        <w:rPr>
          <w:rStyle w:val="a3"/>
          <w:color w:val="404040"/>
        </w:rPr>
        <w:tab/>
        <w:t xml:space="preserve">   </w:t>
      </w:r>
      <w:r w:rsidR="00F66084">
        <w:rPr>
          <w:rStyle w:val="a3"/>
          <w:color w:val="404040"/>
        </w:rPr>
        <w:t xml:space="preserve">                                                 </w:t>
      </w:r>
      <w:r w:rsidR="00F66084" w:rsidRPr="00F66084">
        <w:rPr>
          <w:rStyle w:val="a3"/>
          <w:color w:val="404040"/>
        </w:rPr>
        <w:t xml:space="preserve">          Πειραιάς, </w:t>
      </w:r>
      <w:r>
        <w:rPr>
          <w:rStyle w:val="a3"/>
          <w:color w:val="404040"/>
        </w:rPr>
        <w:t xml:space="preserve"> </w:t>
      </w:r>
      <w:r w:rsidR="00E33A03">
        <w:rPr>
          <w:rStyle w:val="a3"/>
          <w:color w:val="404040"/>
        </w:rPr>
        <w:t>16</w:t>
      </w:r>
      <w:r w:rsidR="00F66084" w:rsidRPr="00F66084">
        <w:rPr>
          <w:rStyle w:val="a3"/>
          <w:color w:val="404040"/>
        </w:rPr>
        <w:t>/</w:t>
      </w:r>
      <w:r w:rsidR="00E33A03">
        <w:rPr>
          <w:rStyle w:val="a3"/>
          <w:color w:val="404040"/>
        </w:rPr>
        <w:t>04</w:t>
      </w:r>
      <w:r>
        <w:rPr>
          <w:rStyle w:val="a3"/>
          <w:color w:val="404040"/>
        </w:rPr>
        <w:t xml:space="preserve">/2018        </w:t>
      </w:r>
    </w:p>
    <w:p w:rsidR="00531B6A" w:rsidRDefault="00531B6A" w:rsidP="00F66084">
      <w:pPr>
        <w:pStyle w:val="Web"/>
        <w:shd w:val="clear" w:color="auto" w:fill="FFFFFF"/>
        <w:spacing w:before="113" w:after="113"/>
        <w:rPr>
          <w:rStyle w:val="a3"/>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 xml:space="preserve">Τηλ. : 2104124810                                      </w:t>
      </w:r>
      <w:r>
        <w:rPr>
          <w:rStyle w:val="a3"/>
          <w:color w:val="404040"/>
        </w:rPr>
        <w:t xml:space="preserve">                                          </w:t>
      </w:r>
      <w:r w:rsidRPr="00F66084">
        <w:rPr>
          <w:rStyle w:val="a3"/>
          <w:color w:val="404040"/>
        </w:rPr>
        <w:t xml:space="preserve">           </w:t>
      </w:r>
      <w:proofErr w:type="spellStart"/>
      <w:r w:rsidRPr="00F66084">
        <w:rPr>
          <w:rStyle w:val="a3"/>
          <w:color w:val="404040"/>
        </w:rPr>
        <w:t>Πρωτ</w:t>
      </w:r>
      <w:proofErr w:type="spellEnd"/>
      <w:r w:rsidRPr="00F66084">
        <w:rPr>
          <w:rStyle w:val="a3"/>
          <w:color w:val="404040"/>
        </w:rPr>
        <w:t xml:space="preserve">: </w:t>
      </w:r>
      <w:r w:rsidR="00531B6A">
        <w:rPr>
          <w:rStyle w:val="a3"/>
          <w:color w:val="404040"/>
        </w:rPr>
        <w:t xml:space="preserve"> 0</w:t>
      </w:r>
      <w:r w:rsidR="00A26EB8">
        <w:rPr>
          <w:rStyle w:val="a3"/>
          <w:color w:val="404040"/>
        </w:rPr>
        <w:t>60</w:t>
      </w:r>
    </w:p>
    <w:p w:rsidR="00F66084" w:rsidRPr="00F66084" w:rsidRDefault="00F66084" w:rsidP="00F66084">
      <w:pPr>
        <w:pStyle w:val="Web"/>
        <w:shd w:val="clear" w:color="auto" w:fill="FFFFFF"/>
        <w:spacing w:before="113" w:after="113"/>
        <w:rPr>
          <w:rStyle w:val="a3"/>
          <w:color w:val="404040"/>
        </w:rPr>
      </w:pPr>
      <w:r w:rsidRPr="00F66084">
        <w:rPr>
          <w:rStyle w:val="a3"/>
          <w:color w:val="404040"/>
        </w:rPr>
        <w:t>Φαξ  : 2103000423</w:t>
      </w:r>
    </w:p>
    <w:p w:rsidR="00F66084" w:rsidRPr="00F66084" w:rsidRDefault="00F66084" w:rsidP="00F66084">
      <w:pPr>
        <w:pStyle w:val="Web"/>
        <w:shd w:val="clear" w:color="auto" w:fill="FFFFFF"/>
        <w:spacing w:before="113" w:after="113"/>
        <w:rPr>
          <w:rStyle w:val="a3"/>
          <w:color w:val="404040"/>
        </w:rPr>
      </w:pPr>
      <w:r w:rsidRPr="00F66084">
        <w:rPr>
          <w:rStyle w:val="a3"/>
          <w:color w:val="404040"/>
          <w:lang w:val="en-US"/>
        </w:rPr>
        <w:t>e</w:t>
      </w:r>
      <w:r w:rsidRPr="00F66084">
        <w:rPr>
          <w:rStyle w:val="a3"/>
          <w:color w:val="404040"/>
        </w:rPr>
        <w:t>-</w:t>
      </w:r>
      <w:proofErr w:type="gramStart"/>
      <w:r w:rsidRPr="00F66084">
        <w:rPr>
          <w:rStyle w:val="a3"/>
          <w:color w:val="404040"/>
          <w:lang w:val="en-US"/>
        </w:rPr>
        <w:t>mail</w:t>
      </w:r>
      <w:r w:rsidRPr="00F66084">
        <w:rPr>
          <w:rStyle w:val="a3"/>
          <w:color w:val="404040"/>
        </w:rPr>
        <w:t xml:space="preserve"> :</w:t>
      </w:r>
      <w:proofErr w:type="gramEnd"/>
      <w:r w:rsidRPr="00F66084">
        <w:rPr>
          <w:rStyle w:val="a3"/>
          <w:color w:val="404040"/>
        </w:rPr>
        <w:t xml:space="preserve"> </w:t>
      </w:r>
      <w:hyperlink r:id="rId5" w:history="1">
        <w:r w:rsidRPr="004F0491">
          <w:rPr>
            <w:rStyle w:val="-"/>
            <w:lang w:val="en-US"/>
          </w:rPr>
          <w:t>elmepeir</w:t>
        </w:r>
        <w:r w:rsidRPr="004F0491">
          <w:rPr>
            <w:rStyle w:val="-"/>
          </w:rPr>
          <w:t>@</w:t>
        </w:r>
        <w:r w:rsidRPr="004F0491">
          <w:rPr>
            <w:rStyle w:val="-"/>
            <w:lang w:val="en-US"/>
          </w:rPr>
          <w:t>yahoo</w:t>
        </w:r>
        <w:r w:rsidRPr="004F0491">
          <w:rPr>
            <w:rStyle w:val="-"/>
          </w:rPr>
          <w:t>.</w:t>
        </w:r>
        <w:r w:rsidRPr="004F0491">
          <w:rPr>
            <w:rStyle w:val="-"/>
            <w:lang w:val="en-US"/>
          </w:rPr>
          <w:t>gr</w:t>
        </w:r>
      </w:hyperlink>
      <w:r>
        <w:rPr>
          <w:rStyle w:val="a3"/>
          <w:color w:val="404040"/>
        </w:rPr>
        <w:t xml:space="preserve">                                                  </w:t>
      </w:r>
      <w:r w:rsidRPr="00F66084">
        <w:rPr>
          <w:rStyle w:val="a3"/>
          <w:color w:val="404040"/>
        </w:rPr>
        <w:t>Προς: - Συναδέλφους ΕΛΜΕ Πειραιά</w:t>
      </w:r>
    </w:p>
    <w:p w:rsidR="00E33A03" w:rsidRDefault="00F66084" w:rsidP="00DD1FF4">
      <w:pPr>
        <w:pStyle w:val="Web"/>
        <w:shd w:val="clear" w:color="auto" w:fill="FFFFFF"/>
        <w:spacing w:before="113" w:after="113" w:line="276" w:lineRule="auto"/>
        <w:rPr>
          <w:rStyle w:val="a3"/>
          <w:color w:val="404040"/>
        </w:rPr>
      </w:pPr>
      <w:r w:rsidRPr="00F66084">
        <w:rPr>
          <w:rStyle w:val="a3"/>
          <w:color w:val="404040"/>
          <w:lang w:val="en-US"/>
        </w:rPr>
        <w:t>www</w:t>
      </w:r>
      <w:r w:rsidRPr="00ED23D7">
        <w:rPr>
          <w:rStyle w:val="a3"/>
          <w:color w:val="404040"/>
        </w:rPr>
        <w:t>.</w:t>
      </w:r>
      <w:proofErr w:type="spellStart"/>
      <w:r w:rsidRPr="00F66084">
        <w:rPr>
          <w:rStyle w:val="a3"/>
          <w:color w:val="404040"/>
          <w:lang w:val="en-US"/>
        </w:rPr>
        <w:t>elmepeiraia</w:t>
      </w:r>
      <w:proofErr w:type="spellEnd"/>
      <w:r w:rsidRPr="00ED23D7">
        <w:rPr>
          <w:rStyle w:val="a3"/>
          <w:color w:val="404040"/>
        </w:rPr>
        <w:t>.</w:t>
      </w:r>
      <w:r w:rsidRPr="00F66084">
        <w:rPr>
          <w:rStyle w:val="a3"/>
          <w:color w:val="404040"/>
          <w:lang w:val="en-US"/>
        </w:rPr>
        <w:t>gr</w:t>
      </w:r>
      <w:r w:rsidRPr="00ED23D7">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r w:rsidRPr="00ED23D7">
        <w:rPr>
          <w:rStyle w:val="a3"/>
          <w:color w:val="404040"/>
        </w:rPr>
        <w:tab/>
      </w:r>
      <w:r>
        <w:rPr>
          <w:rStyle w:val="a3"/>
          <w:color w:val="404040"/>
        </w:rPr>
        <w:t xml:space="preserve">                                                                                                                   </w:t>
      </w:r>
    </w:p>
    <w:p w:rsidR="00E33A03" w:rsidRPr="00ED23D7" w:rsidRDefault="00E33A03" w:rsidP="00E33A03">
      <w:pPr>
        <w:pStyle w:val="Web"/>
        <w:shd w:val="clear" w:color="auto" w:fill="FFFFFF"/>
        <w:spacing w:before="113" w:after="113" w:line="276" w:lineRule="auto"/>
        <w:jc w:val="both"/>
        <w:rPr>
          <w:rStyle w:val="a3"/>
          <w:color w:val="404040"/>
        </w:rPr>
      </w:pPr>
    </w:p>
    <w:p w:rsidR="00A26EB8" w:rsidRPr="00A26EB8" w:rsidRDefault="00A26EB8" w:rsidP="00A26EB8">
      <w:pPr>
        <w:suppressAutoHyphens w:val="0"/>
        <w:spacing w:before="100" w:beforeAutospacing="1" w:after="100" w:afterAutospacing="1" w:line="240" w:lineRule="auto"/>
        <w:jc w:val="center"/>
        <w:rPr>
          <w:rFonts w:ascii="Times New Roman" w:eastAsia="Times New Roman" w:hAnsi="Times New Roman"/>
          <w:b/>
          <w:sz w:val="24"/>
          <w:szCs w:val="24"/>
          <w:lang w:eastAsia="el-GR"/>
        </w:rPr>
      </w:pPr>
      <w:r w:rsidRPr="00A26EB8">
        <w:rPr>
          <w:rFonts w:ascii="Times New Roman" w:eastAsia="Times New Roman" w:hAnsi="Times New Roman"/>
          <w:b/>
          <w:sz w:val="24"/>
          <w:szCs w:val="24"/>
          <w:lang w:eastAsia="el-GR"/>
        </w:rPr>
        <w:t>ΟΙ ΙΜΠΕΡΙΑΛΙΣΤΕΣ ΤΩΝ ΗΠΑ-ΒΡΕΑΤΑΝΙΑΣ-ΓΑΛΛΙΑΣ ΣΠΕΡΝΟΥΝ ΤΟΝ ΟΛΕΘΡΟ ΓΙΑ ΜΙΑ ΑΚΟΜΑ ΦΟΡΑ</w:t>
      </w:r>
    </w:p>
    <w:p w:rsidR="00A26EB8" w:rsidRPr="00A26EB8" w:rsidRDefault="00A26EB8" w:rsidP="00A26EB8">
      <w:pPr>
        <w:suppressAutoHyphens w:val="0"/>
        <w:spacing w:before="100" w:beforeAutospacing="1" w:after="100" w:afterAutospacing="1" w:line="240" w:lineRule="auto"/>
        <w:jc w:val="both"/>
        <w:rPr>
          <w:rFonts w:ascii="Times New Roman" w:eastAsia="Times New Roman" w:hAnsi="Times New Roman"/>
          <w:sz w:val="24"/>
          <w:szCs w:val="24"/>
          <w:lang w:eastAsia="el-GR"/>
        </w:rPr>
      </w:pPr>
      <w:r w:rsidRPr="00A26EB8">
        <w:rPr>
          <w:rFonts w:ascii="Times New Roman" w:eastAsia="Times New Roman" w:hAnsi="Times New Roman"/>
          <w:sz w:val="24"/>
          <w:szCs w:val="24"/>
          <w:lang w:eastAsia="el-GR"/>
        </w:rPr>
        <w:t xml:space="preserve">Το Δ.Σ. της ΕΛΜΕ Πειραιά καταγγέλλει την επίθεση των ΗΠΑ, της Μ. Βρετανίας και της Γαλλίας ενάντια στο λαό της Συρίας. Οι δυνάμεις αυτές, με τη στήριξη και την ανοχή του ΝΑΤΟ και της Ε.Ε., προβάλλοντας κατασκευασμένα στοιχεία και προσχήματα, στην πραγματικότητα προχωρούν στην εφαρμογή του σχεδίου τους για τον έλεγχο των πλουτοπαραγωγικών πηγών, των ενεργειακών δρόμων και των σφαιρών επιρροής, χωρίς να λογαριάζουν το κόστος για τους λαούς της περιοχής. </w:t>
      </w:r>
    </w:p>
    <w:p w:rsidR="00DD1FF4" w:rsidRDefault="00DD1FF4" w:rsidP="00A26EB8">
      <w:pPr>
        <w:suppressAutoHyphens w:val="0"/>
        <w:spacing w:before="100" w:beforeAutospacing="1" w:after="100" w:afterAutospacing="1"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Συρία έχει μετατραπεί σε πεδίο ιμπεριαλιστικών ανταγωνισμών και επιθέσεων (ΗΠΑ, Αγγλία, Γαλλία, Ρωσία </w:t>
      </w:r>
      <w:proofErr w:type="spellStart"/>
      <w:r>
        <w:rPr>
          <w:rFonts w:ascii="Times New Roman" w:eastAsia="Times New Roman" w:hAnsi="Times New Roman"/>
          <w:sz w:val="24"/>
          <w:szCs w:val="24"/>
          <w:lang w:eastAsia="el-GR"/>
        </w:rPr>
        <w:t>κπ</w:t>
      </w:r>
      <w:proofErr w:type="spellEnd"/>
      <w:r>
        <w:rPr>
          <w:rFonts w:ascii="Times New Roman" w:eastAsia="Times New Roman" w:hAnsi="Times New Roman"/>
          <w:sz w:val="24"/>
          <w:szCs w:val="24"/>
          <w:lang w:eastAsia="el-GR"/>
        </w:rPr>
        <w:t xml:space="preserve">), όπου κάθε δύναμη προσπαθεί να εξασφαλίσει το συμφέρον της με όλα τα μέσα. </w:t>
      </w:r>
    </w:p>
    <w:p w:rsidR="00A26EB8" w:rsidRPr="00A26EB8" w:rsidRDefault="00A26EB8" w:rsidP="00A26EB8">
      <w:pPr>
        <w:suppressAutoHyphens w:val="0"/>
        <w:spacing w:before="100" w:beforeAutospacing="1" w:after="100" w:afterAutospacing="1" w:line="240" w:lineRule="auto"/>
        <w:jc w:val="both"/>
        <w:rPr>
          <w:rFonts w:ascii="Times New Roman" w:eastAsia="Times New Roman" w:hAnsi="Times New Roman"/>
          <w:sz w:val="24"/>
          <w:szCs w:val="24"/>
          <w:lang w:eastAsia="el-GR"/>
        </w:rPr>
      </w:pPr>
      <w:r w:rsidRPr="00A26EB8">
        <w:rPr>
          <w:rFonts w:ascii="Times New Roman" w:eastAsia="Times New Roman" w:hAnsi="Times New Roman"/>
          <w:sz w:val="24"/>
          <w:szCs w:val="24"/>
          <w:lang w:eastAsia="el-GR"/>
        </w:rPr>
        <w:t xml:space="preserve">Η όξυνση αυτών των ανταγωνισμών στην ευρύτερη περιοχή και η εκδήλωση τους με βίαιο τρόπο, φέρνουν πιο κοντά τον κίνδυνο ενός γενικευμένου πολέμου, με απρόβλεπτες συνέπειες για τους όλους λαούς. </w:t>
      </w:r>
    </w:p>
    <w:p w:rsidR="00A26EB8" w:rsidRDefault="00A26EB8" w:rsidP="00A26EB8">
      <w:pPr>
        <w:suppressAutoHyphens w:val="0"/>
        <w:spacing w:before="100" w:beforeAutospacing="1" w:after="100" w:afterAutospacing="1" w:line="240" w:lineRule="auto"/>
        <w:jc w:val="both"/>
        <w:rPr>
          <w:rFonts w:ascii="Times New Roman" w:eastAsia="Times New Roman" w:hAnsi="Times New Roman"/>
          <w:sz w:val="24"/>
          <w:szCs w:val="24"/>
          <w:lang w:eastAsia="el-GR"/>
        </w:rPr>
      </w:pPr>
      <w:r w:rsidRPr="00A26EB8">
        <w:rPr>
          <w:rFonts w:ascii="Times New Roman" w:eastAsia="Times New Roman" w:hAnsi="Times New Roman"/>
          <w:sz w:val="24"/>
          <w:szCs w:val="24"/>
          <w:lang w:eastAsia="el-GR"/>
        </w:rPr>
        <w:t xml:space="preserve">Η αύξηση των πολεμικών επιχειρήσεων θα δημιουργήσει νέα κύματα προσφύγων και ξεριζωμένων. </w:t>
      </w:r>
    </w:p>
    <w:p w:rsidR="00A26EB8" w:rsidRPr="00A26EB8" w:rsidRDefault="00A26EB8" w:rsidP="00A26EB8">
      <w:pPr>
        <w:suppressAutoHyphens w:val="0"/>
        <w:spacing w:before="100" w:beforeAutospacing="1" w:after="100" w:afterAutospacing="1"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Οι εμπρηστές του πολέμου απειλούν να βάλουν φωτιά σε όλη τη γειτονική περιοχή μας και φλόγες να έρθουν μέχρι το Αιγαίο και τα Βαλκάνια!</w:t>
      </w:r>
    </w:p>
    <w:p w:rsidR="00A26EB8" w:rsidRPr="00A26EB8" w:rsidRDefault="00A26EB8" w:rsidP="00A26EB8">
      <w:pPr>
        <w:suppressAutoHyphens w:val="0"/>
        <w:spacing w:before="100" w:beforeAutospacing="1" w:after="100" w:afterAutospacing="1" w:line="240" w:lineRule="auto"/>
        <w:jc w:val="both"/>
        <w:rPr>
          <w:rFonts w:ascii="Times New Roman" w:eastAsia="Times New Roman" w:hAnsi="Times New Roman"/>
          <w:sz w:val="24"/>
          <w:szCs w:val="24"/>
          <w:lang w:eastAsia="el-GR"/>
        </w:rPr>
      </w:pPr>
      <w:r w:rsidRPr="00A26EB8">
        <w:rPr>
          <w:rFonts w:ascii="Times New Roman" w:eastAsia="Times New Roman" w:hAnsi="Times New Roman"/>
          <w:sz w:val="24"/>
          <w:szCs w:val="24"/>
          <w:lang w:eastAsia="el-GR"/>
        </w:rPr>
        <w:t xml:space="preserve">Η χώρα μας είναι ενταγμένη στους στρατιωτικούς σχεδιασμούς των χωρών που επιτίθενται. Η κυβέρνηση ΣΥΡΙΖΑ - ΑΝΕΛ έχει μεγάλες ευθύνες, παραχωρώντας διευκολύνσεις στις </w:t>
      </w:r>
      <w:proofErr w:type="spellStart"/>
      <w:r w:rsidRPr="00A26EB8">
        <w:rPr>
          <w:rFonts w:ascii="Times New Roman" w:eastAsia="Times New Roman" w:hAnsi="Times New Roman"/>
          <w:sz w:val="24"/>
          <w:szCs w:val="24"/>
          <w:lang w:eastAsia="el-GR"/>
        </w:rPr>
        <w:t>αμερικανοΝΑΤΟικές</w:t>
      </w:r>
      <w:proofErr w:type="spellEnd"/>
      <w:r w:rsidRPr="00A26EB8">
        <w:rPr>
          <w:rFonts w:ascii="Times New Roman" w:eastAsia="Times New Roman" w:hAnsi="Times New Roman"/>
          <w:sz w:val="24"/>
          <w:szCs w:val="24"/>
          <w:lang w:eastAsia="el-GR"/>
        </w:rPr>
        <w:t xml:space="preserve"> δυνάμεις, μετατρέποντας τη χώρα μας σε πολεμικό ορμητήριο, </w:t>
      </w:r>
      <w:r w:rsidRPr="00A26EB8">
        <w:rPr>
          <w:rFonts w:ascii="Arial" w:eastAsia="Times New Roman" w:hAnsi="Arial" w:cs="Arial"/>
          <w:color w:val="000000"/>
          <w:sz w:val="19"/>
          <w:szCs w:val="19"/>
          <w:lang w:eastAsia="el-GR"/>
        </w:rPr>
        <w:t>μετατρέποντας το Αιγαίο</w:t>
      </w:r>
      <w:bookmarkStart w:id="0" w:name="_GoBack"/>
      <w:bookmarkEnd w:id="0"/>
      <w:r w:rsidRPr="00A26EB8">
        <w:rPr>
          <w:rFonts w:ascii="Arial" w:eastAsia="Times New Roman" w:hAnsi="Arial" w:cs="Arial"/>
          <w:color w:val="000000"/>
          <w:sz w:val="19"/>
          <w:szCs w:val="19"/>
          <w:lang w:eastAsia="el-GR"/>
        </w:rPr>
        <w:t xml:space="preserve"> σε επιχειρησιακή βάση του ΝΑΤΟ</w:t>
      </w:r>
      <w:r w:rsidRPr="00A26EB8">
        <w:rPr>
          <w:rFonts w:ascii="Times New Roman" w:eastAsia="Times New Roman" w:hAnsi="Times New Roman"/>
          <w:sz w:val="24"/>
          <w:szCs w:val="24"/>
          <w:lang w:eastAsia="el-GR"/>
        </w:rPr>
        <w:t xml:space="preserve">. Μπλέκει τη χώρα ακόμη πιο βαθιά σ' αυτή την αιματοχυσία, </w:t>
      </w:r>
      <w:r>
        <w:rPr>
          <w:rFonts w:ascii="Times New Roman" w:eastAsia="Times New Roman" w:hAnsi="Times New Roman"/>
          <w:sz w:val="24"/>
          <w:szCs w:val="24"/>
          <w:lang w:eastAsia="el-GR"/>
        </w:rPr>
        <w:t xml:space="preserve">θεωρώντας ότι θα επιβραβευτεί από τα αφεντικά της. </w:t>
      </w:r>
      <w:r w:rsidRPr="00A26EB8">
        <w:rPr>
          <w:rFonts w:ascii="Times New Roman" w:eastAsia="Times New Roman" w:hAnsi="Times New Roman"/>
          <w:sz w:val="24"/>
          <w:szCs w:val="24"/>
          <w:lang w:eastAsia="el-GR"/>
        </w:rPr>
        <w:t>Ακολουθεί με συνέπεια την πολιτική των προηγούμενων κυβερνήσεων της ΝΔ και του ΠΑΣΟΚ, αθωώνοντας την δολοφονική πολιτική ΗΠΑ και Ε.Ε. και αποτελεί σημαιοφόρο των σχεδίων τους (π.χ. ίδρυση νέων βάσεων του ΝΑΤΟ πέρα από αυτές που ήδη λειτουργούν και αξιοποιούνται και σήμερα για την επίθεση στην Συρία).</w:t>
      </w:r>
    </w:p>
    <w:p w:rsidR="00A26EB8" w:rsidRPr="00A26EB8" w:rsidRDefault="00A26EB8" w:rsidP="00A26EB8">
      <w:pPr>
        <w:suppressAutoHyphens w:val="0"/>
        <w:spacing w:before="100" w:beforeAutospacing="1" w:after="100" w:afterAutospacing="1" w:line="240" w:lineRule="auto"/>
        <w:jc w:val="both"/>
        <w:rPr>
          <w:rFonts w:ascii="Times New Roman" w:eastAsia="Times New Roman" w:hAnsi="Times New Roman"/>
          <w:sz w:val="24"/>
          <w:szCs w:val="24"/>
          <w:lang w:eastAsia="el-GR"/>
        </w:rPr>
      </w:pPr>
      <w:r w:rsidRPr="00A26EB8">
        <w:rPr>
          <w:rFonts w:ascii="Times New Roman" w:eastAsia="Times New Roman" w:hAnsi="Times New Roman"/>
          <w:sz w:val="24"/>
          <w:szCs w:val="24"/>
          <w:lang w:eastAsia="el-GR"/>
        </w:rPr>
        <w:t xml:space="preserve">Καλούμε όλους τους συναδέλφους σε ξεσηκωμό. Ορθώνουμε τείχος αντίστασης στα αιματηρά και αδίστακτα σχέδια των ιμπεριαλιστών. Δυναμώνουμε τον αγώνα ενάντια στον πόλεμο, ενάντια στην εμπλοκή της χώρας μας στα πολεμικά τους σχέδια. </w:t>
      </w:r>
    </w:p>
    <w:p w:rsidR="00A26EB8" w:rsidRDefault="00A26EB8" w:rsidP="00A26EB8">
      <w:pPr>
        <w:suppressAutoHyphens w:val="0"/>
        <w:spacing w:before="100" w:beforeAutospacing="1" w:after="100" w:afterAutospacing="1" w:line="240" w:lineRule="auto"/>
        <w:jc w:val="both"/>
        <w:rPr>
          <w:rFonts w:ascii="Times New Roman" w:eastAsia="Times New Roman" w:hAnsi="Times New Roman"/>
          <w:sz w:val="24"/>
          <w:szCs w:val="24"/>
          <w:lang w:eastAsia="el-GR"/>
        </w:rPr>
      </w:pPr>
      <w:r w:rsidRPr="00A26EB8">
        <w:rPr>
          <w:rFonts w:ascii="Times New Roman" w:eastAsia="Times New Roman" w:hAnsi="Times New Roman"/>
          <w:sz w:val="24"/>
          <w:szCs w:val="24"/>
          <w:lang w:eastAsia="el-GR"/>
        </w:rPr>
        <w:t xml:space="preserve">Καλούμε τους συναδέλφους να ανοίξουν την συζήτηση στις σχολικές αίθουσες, στους μαθητές μας, στη νέα γενιά, για τις αιτίες και τους κινδύνους των ιμπεριαλιστικών πολέμων που φουντώνουν στη γειτονιά μας. </w:t>
      </w:r>
    </w:p>
    <w:p w:rsidR="00A26EB8" w:rsidRPr="00DD1FF4" w:rsidRDefault="00A26EB8" w:rsidP="00DD1FF4">
      <w:pPr>
        <w:pStyle w:val="a7"/>
        <w:numPr>
          <w:ilvl w:val="0"/>
          <w:numId w:val="5"/>
        </w:numPr>
        <w:suppressAutoHyphens w:val="0"/>
        <w:spacing w:before="100" w:beforeAutospacing="1" w:after="100" w:afterAutospacing="1" w:line="240" w:lineRule="auto"/>
        <w:jc w:val="both"/>
        <w:rPr>
          <w:rFonts w:ascii="Times New Roman" w:eastAsia="Times New Roman" w:hAnsi="Times New Roman"/>
          <w:b/>
          <w:sz w:val="24"/>
          <w:szCs w:val="24"/>
          <w:lang w:eastAsia="el-GR"/>
        </w:rPr>
      </w:pPr>
      <w:r w:rsidRPr="00DD1FF4">
        <w:rPr>
          <w:rFonts w:ascii="Times New Roman" w:eastAsia="Times New Roman" w:hAnsi="Times New Roman"/>
          <w:b/>
          <w:sz w:val="24"/>
          <w:szCs w:val="24"/>
          <w:lang w:eastAsia="el-GR"/>
        </w:rPr>
        <w:t>ΟΧΙ ΣΤΟΝ ΠΟΛΕΜΟ ΤΩΝ ΙΜΠΕΡΙΑΛΙΣΤΩΝ</w:t>
      </w:r>
    </w:p>
    <w:p w:rsidR="00A26EB8" w:rsidRPr="00DD1FF4" w:rsidRDefault="00A26EB8" w:rsidP="00DD1FF4">
      <w:pPr>
        <w:pStyle w:val="a7"/>
        <w:numPr>
          <w:ilvl w:val="0"/>
          <w:numId w:val="5"/>
        </w:numPr>
        <w:suppressAutoHyphens w:val="0"/>
        <w:spacing w:before="100" w:beforeAutospacing="1" w:after="100" w:afterAutospacing="1" w:line="240" w:lineRule="auto"/>
        <w:jc w:val="both"/>
        <w:rPr>
          <w:rFonts w:ascii="Times New Roman" w:eastAsia="Times New Roman" w:hAnsi="Times New Roman"/>
          <w:b/>
          <w:sz w:val="24"/>
          <w:szCs w:val="24"/>
          <w:lang w:eastAsia="el-GR"/>
        </w:rPr>
      </w:pPr>
      <w:r w:rsidRPr="00DD1FF4">
        <w:rPr>
          <w:rFonts w:ascii="Times New Roman" w:eastAsia="Times New Roman" w:hAnsi="Times New Roman"/>
          <w:b/>
          <w:sz w:val="24"/>
          <w:szCs w:val="24"/>
          <w:lang w:eastAsia="el-GR"/>
        </w:rPr>
        <w:t>ΝΑ ΣΤΑΜΑΤΗΣΟΥΝ ΟΙ ΕΠΕΜΒΑΣΕΙΣ ΣΤΗΝ ΣΥΡΙΑ</w:t>
      </w:r>
    </w:p>
    <w:p w:rsidR="00A26EB8" w:rsidRPr="00DD1FF4" w:rsidRDefault="00A26EB8" w:rsidP="00DD1FF4">
      <w:pPr>
        <w:pStyle w:val="a7"/>
        <w:numPr>
          <w:ilvl w:val="0"/>
          <w:numId w:val="5"/>
        </w:numPr>
        <w:suppressAutoHyphens w:val="0"/>
        <w:spacing w:before="100" w:beforeAutospacing="1" w:after="100" w:afterAutospacing="1" w:line="240" w:lineRule="auto"/>
        <w:jc w:val="both"/>
        <w:rPr>
          <w:rFonts w:ascii="Times New Roman" w:eastAsia="Times New Roman" w:hAnsi="Times New Roman"/>
          <w:b/>
          <w:sz w:val="24"/>
          <w:szCs w:val="24"/>
          <w:lang w:eastAsia="el-GR"/>
        </w:rPr>
      </w:pPr>
      <w:r w:rsidRPr="00DD1FF4">
        <w:rPr>
          <w:rFonts w:ascii="Times New Roman" w:eastAsia="Times New Roman" w:hAnsi="Times New Roman"/>
          <w:b/>
          <w:sz w:val="24"/>
          <w:szCs w:val="24"/>
          <w:lang w:eastAsia="el-GR"/>
        </w:rPr>
        <w:t>ΚΑΜΙΑ ΕΜΠΛΟΚΗ ΤΗΣ ΧΩΡΑΣ ΜΑΣ</w:t>
      </w:r>
    </w:p>
    <w:p w:rsidR="00A26EB8" w:rsidRPr="00DD1FF4" w:rsidRDefault="00A26EB8" w:rsidP="00DD1FF4">
      <w:pPr>
        <w:pStyle w:val="a7"/>
        <w:numPr>
          <w:ilvl w:val="0"/>
          <w:numId w:val="5"/>
        </w:numPr>
        <w:suppressAutoHyphens w:val="0"/>
        <w:spacing w:before="100" w:beforeAutospacing="1" w:after="100" w:afterAutospacing="1" w:line="240" w:lineRule="auto"/>
        <w:jc w:val="both"/>
        <w:rPr>
          <w:rFonts w:ascii="Times New Roman" w:eastAsia="Times New Roman" w:hAnsi="Times New Roman"/>
          <w:b/>
          <w:sz w:val="24"/>
          <w:szCs w:val="24"/>
          <w:lang w:eastAsia="el-GR"/>
        </w:rPr>
      </w:pPr>
      <w:r w:rsidRPr="00DD1FF4">
        <w:rPr>
          <w:rFonts w:ascii="Times New Roman" w:eastAsia="Times New Roman" w:hAnsi="Times New Roman"/>
          <w:b/>
          <w:sz w:val="24"/>
          <w:szCs w:val="24"/>
          <w:lang w:eastAsia="el-GR"/>
        </w:rPr>
        <w:t>ΕΞΩ ΟΙ ΝΑΤΟΙΚΕΣ ΒΑΣΕΙΣ ΑΠΟ ΤΟΝ ΤΟΠΟ ΜΑΣ</w:t>
      </w:r>
    </w:p>
    <w:p w:rsidR="00A26EB8" w:rsidRPr="00DD1FF4" w:rsidRDefault="00A26EB8" w:rsidP="00DD1FF4">
      <w:pPr>
        <w:pStyle w:val="a7"/>
        <w:numPr>
          <w:ilvl w:val="0"/>
          <w:numId w:val="5"/>
        </w:numPr>
        <w:suppressAutoHyphens w:val="0"/>
        <w:spacing w:before="100" w:beforeAutospacing="1" w:after="100" w:afterAutospacing="1" w:line="240" w:lineRule="auto"/>
        <w:jc w:val="both"/>
        <w:rPr>
          <w:rFonts w:ascii="Times New Roman" w:eastAsia="Times New Roman" w:hAnsi="Times New Roman"/>
          <w:b/>
          <w:sz w:val="24"/>
          <w:szCs w:val="24"/>
          <w:lang w:eastAsia="el-GR"/>
        </w:rPr>
      </w:pPr>
      <w:r w:rsidRPr="00DD1FF4">
        <w:rPr>
          <w:rFonts w:ascii="Times New Roman" w:eastAsia="Times New Roman" w:hAnsi="Times New Roman"/>
          <w:b/>
          <w:sz w:val="24"/>
          <w:szCs w:val="24"/>
          <w:lang w:eastAsia="el-GR"/>
        </w:rPr>
        <w:lastRenderedPageBreak/>
        <w:t>ΜΕΤΩΠΟ ΤΩΝ ΛΑΩΝ ΕΝΑΝΤΙΑ ΣΤΟΝ ΙΜΠΕΡΙΑΛΙΣΜΟ</w:t>
      </w:r>
      <w:r w:rsidR="00DD1FF4" w:rsidRPr="00DD1FF4">
        <w:rPr>
          <w:rFonts w:ascii="Times New Roman" w:eastAsia="Times New Roman" w:hAnsi="Times New Roman"/>
          <w:b/>
          <w:sz w:val="24"/>
          <w:szCs w:val="24"/>
          <w:lang w:eastAsia="el-GR"/>
        </w:rPr>
        <w:t xml:space="preserve"> ΚΑΙ ΤΟΝ ΠΟΛΕΜΟ</w:t>
      </w:r>
    </w:p>
    <w:p w:rsidR="00A26EB8" w:rsidRPr="00DD1FF4" w:rsidRDefault="00DD1FF4" w:rsidP="00DD1FF4">
      <w:pPr>
        <w:pStyle w:val="a7"/>
        <w:numPr>
          <w:ilvl w:val="0"/>
          <w:numId w:val="5"/>
        </w:numPr>
        <w:suppressAutoHyphens w:val="0"/>
        <w:spacing w:before="100" w:beforeAutospacing="1" w:after="100" w:afterAutospacing="1" w:line="240" w:lineRule="auto"/>
        <w:jc w:val="both"/>
        <w:rPr>
          <w:rFonts w:ascii="Times New Roman" w:eastAsia="Times New Roman" w:hAnsi="Times New Roman"/>
          <w:b/>
          <w:sz w:val="24"/>
          <w:szCs w:val="24"/>
          <w:lang w:eastAsia="el-GR"/>
        </w:rPr>
      </w:pPr>
      <w:r w:rsidRPr="00DD1FF4">
        <w:rPr>
          <w:rFonts w:ascii="Times New Roman" w:eastAsia="Times New Roman" w:hAnsi="Times New Roman"/>
          <w:b/>
          <w:sz w:val="24"/>
          <w:szCs w:val="24"/>
          <w:lang w:eastAsia="el-GR"/>
        </w:rPr>
        <w:t>ΔΕΝ ΘΑ ΓΙΝΟΥΜΕ ΚΡΕΑΣ ΓΙΑ ΤΑ ΚΑΝΟΝΙΑ ΤΟΥΣ</w:t>
      </w:r>
    </w:p>
    <w:p w:rsidR="00A26EB8" w:rsidRPr="00A26EB8" w:rsidRDefault="00A26EB8" w:rsidP="00A26EB8">
      <w:pPr>
        <w:suppressAutoHyphens w:val="0"/>
        <w:spacing w:before="100" w:beforeAutospacing="1" w:after="100" w:afterAutospacing="1" w:line="240" w:lineRule="auto"/>
        <w:jc w:val="center"/>
        <w:rPr>
          <w:rFonts w:ascii="Times New Roman" w:eastAsia="Times New Roman" w:hAnsi="Times New Roman"/>
          <w:b/>
          <w:sz w:val="32"/>
          <w:szCs w:val="32"/>
          <w:lang w:eastAsia="el-GR"/>
        </w:rPr>
      </w:pPr>
      <w:r w:rsidRPr="00A26EB8">
        <w:rPr>
          <w:rFonts w:ascii="Times New Roman" w:eastAsia="Times New Roman" w:hAnsi="Times New Roman"/>
          <w:b/>
          <w:sz w:val="32"/>
          <w:szCs w:val="32"/>
          <w:lang w:eastAsia="el-GR"/>
        </w:rPr>
        <w:t>Όλοι στους δρόμους! Όλοι στα συλλαλητήρια!</w:t>
      </w:r>
    </w:p>
    <w:p w:rsidR="00ED23D7" w:rsidRDefault="00ED23D7" w:rsidP="00ED23D7">
      <w:pPr>
        <w:pStyle w:val="Web"/>
        <w:shd w:val="clear" w:color="auto" w:fill="FFFFFF"/>
        <w:spacing w:before="0" w:after="0"/>
        <w:ind w:left="714"/>
        <w:jc w:val="both"/>
        <w:rPr>
          <w:color w:val="404040"/>
        </w:rPr>
      </w:pPr>
    </w:p>
    <w:p w:rsidR="00ED23D7" w:rsidRDefault="00ED23D7" w:rsidP="00ED23D7">
      <w:pPr>
        <w:pStyle w:val="Web"/>
        <w:shd w:val="clear" w:color="auto" w:fill="FFFFFF"/>
        <w:spacing w:before="0" w:after="0"/>
        <w:ind w:left="714"/>
        <w:jc w:val="both"/>
        <w:rPr>
          <w:color w:val="404040"/>
        </w:rPr>
      </w:pPr>
    </w:p>
    <w:p w:rsidR="00ED23D7" w:rsidRDefault="00ED23D7" w:rsidP="00ED23D7">
      <w:pPr>
        <w:pStyle w:val="Web"/>
        <w:shd w:val="clear" w:color="auto" w:fill="FFFFFF"/>
        <w:spacing w:before="0" w:after="0"/>
        <w:ind w:left="714"/>
        <w:jc w:val="both"/>
        <w:rPr>
          <w:color w:val="404040"/>
        </w:rPr>
      </w:pPr>
    </w:p>
    <w:p w:rsidR="00873BE2" w:rsidRDefault="00873BE2" w:rsidP="00ED23D7">
      <w:pPr>
        <w:pStyle w:val="Web"/>
        <w:shd w:val="clear" w:color="auto" w:fill="FFFFFF"/>
        <w:spacing w:before="0" w:after="0"/>
        <w:ind w:left="714"/>
        <w:jc w:val="both"/>
      </w:pPr>
      <w:r>
        <w:rPr>
          <w:color w:val="404040"/>
        </w:rPr>
        <w:t>.</w:t>
      </w:r>
    </w:p>
    <w:p w:rsidR="00873BE2" w:rsidRDefault="00873BE2">
      <w:pPr>
        <w:pStyle w:val="Web"/>
        <w:shd w:val="clear" w:color="auto" w:fill="FFFFFF"/>
        <w:spacing w:before="0" w:after="0"/>
        <w:jc w:val="right"/>
        <w:rPr>
          <w:color w:val="404040"/>
          <w:sz w:val="22"/>
          <w:szCs w:val="26"/>
        </w:rPr>
      </w:pPr>
    </w:p>
    <w:p w:rsidR="00873BE2" w:rsidRDefault="00F66084" w:rsidP="00F66084">
      <w:pPr>
        <w:pStyle w:val="Web"/>
        <w:shd w:val="clear" w:color="auto" w:fill="FFFFFF"/>
        <w:spacing w:before="56" w:after="56"/>
        <w:jc w:val="center"/>
      </w:pPr>
      <w:r>
        <w:rPr>
          <w:noProof/>
          <w:lang w:eastAsia="el-GR"/>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BE3084A"/>
    <w:multiLevelType w:val="hybridMultilevel"/>
    <w:tmpl w:val="7916B5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3E6E88"/>
    <w:rsid w:val="004A361A"/>
    <w:rsid w:val="004E4E79"/>
    <w:rsid w:val="004E6862"/>
    <w:rsid w:val="00531B6A"/>
    <w:rsid w:val="006051F4"/>
    <w:rsid w:val="00706E54"/>
    <w:rsid w:val="00824BF0"/>
    <w:rsid w:val="00873BE2"/>
    <w:rsid w:val="008C5700"/>
    <w:rsid w:val="009014EE"/>
    <w:rsid w:val="00A26EB8"/>
    <w:rsid w:val="00AA5D91"/>
    <w:rsid w:val="00AD4419"/>
    <w:rsid w:val="00BB6D59"/>
    <w:rsid w:val="00C674B5"/>
    <w:rsid w:val="00DC5E76"/>
    <w:rsid w:val="00DD1FF4"/>
    <w:rsid w:val="00E33A03"/>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D91"/>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a3">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a"/>
    <w:next w:val="a4"/>
    <w:rsid w:val="00AA5D91"/>
    <w:pPr>
      <w:keepNext/>
      <w:spacing w:before="240" w:after="120"/>
    </w:pPr>
    <w:rPr>
      <w:rFonts w:ascii="Liberation Sans" w:eastAsia="Microsoft YaHei" w:hAnsi="Liberation Sans" w:cs="Lucida Sans"/>
      <w:sz w:val="28"/>
      <w:szCs w:val="28"/>
    </w:rPr>
  </w:style>
  <w:style w:type="paragraph" w:styleId="a4">
    <w:name w:val="Body Text"/>
    <w:basedOn w:val="a"/>
    <w:rsid w:val="00AA5D91"/>
    <w:pPr>
      <w:spacing w:after="140" w:line="288" w:lineRule="auto"/>
    </w:pPr>
  </w:style>
  <w:style w:type="paragraph" w:styleId="a5">
    <w:name w:val="List"/>
    <w:basedOn w:val="a4"/>
    <w:rsid w:val="00AA5D91"/>
    <w:rPr>
      <w:rFonts w:cs="Lucida Sans"/>
    </w:rPr>
  </w:style>
  <w:style w:type="paragraph" w:styleId="a6">
    <w:name w:val="caption"/>
    <w:basedOn w:val="a"/>
    <w:qFormat/>
    <w:rsid w:val="00AA5D91"/>
    <w:pPr>
      <w:suppressLineNumbers/>
      <w:spacing w:before="120" w:after="120"/>
    </w:pPr>
    <w:rPr>
      <w:rFonts w:cs="Lucida Sans"/>
      <w:i/>
      <w:iCs/>
      <w:sz w:val="24"/>
      <w:szCs w:val="24"/>
    </w:rPr>
  </w:style>
  <w:style w:type="paragraph" w:customStyle="1" w:styleId="Index">
    <w:name w:val="Index"/>
    <w:basedOn w:val="a"/>
    <w:rsid w:val="00AA5D91"/>
    <w:pPr>
      <w:suppressLineNumbers/>
    </w:pPr>
    <w:rPr>
      <w:rFonts w:cs="Lucida Sans"/>
    </w:rPr>
  </w:style>
  <w:style w:type="paragraph" w:styleId="Web">
    <w:name w:val="Normal (Web)"/>
    <w:basedOn w:val="a"/>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a"/>
    <w:next w:val="a7"/>
    <w:rsid w:val="00AA5D91"/>
    <w:pPr>
      <w:ind w:left="720"/>
      <w:contextualSpacing/>
    </w:pPr>
  </w:style>
  <w:style w:type="paragraph" w:styleId="a7">
    <w:name w:val="List Paragraph"/>
    <w:basedOn w:val="a"/>
    <w:qFormat/>
    <w:rsid w:val="00AA5D91"/>
    <w:pPr>
      <w:ind w:left="720"/>
    </w:pPr>
  </w:style>
  <w:style w:type="character" w:styleId="-">
    <w:name w:val="Hyperlink"/>
    <w:basedOn w:val="a0"/>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2162">
      <w:bodyDiv w:val="1"/>
      <w:marLeft w:val="0"/>
      <w:marRight w:val="0"/>
      <w:marTop w:val="0"/>
      <w:marBottom w:val="0"/>
      <w:divBdr>
        <w:top w:val="none" w:sz="0" w:space="0" w:color="auto"/>
        <w:left w:val="none" w:sz="0" w:space="0" w:color="auto"/>
        <w:bottom w:val="none" w:sz="0" w:space="0" w:color="auto"/>
        <w:right w:val="none" w:sz="0" w:space="0" w:color="auto"/>
      </w:divBdr>
    </w:div>
    <w:div w:id="98986519">
      <w:bodyDiv w:val="1"/>
      <w:marLeft w:val="0"/>
      <w:marRight w:val="0"/>
      <w:marTop w:val="0"/>
      <w:marBottom w:val="0"/>
      <w:divBdr>
        <w:top w:val="none" w:sz="0" w:space="0" w:color="auto"/>
        <w:left w:val="none" w:sz="0" w:space="0" w:color="auto"/>
        <w:bottom w:val="none" w:sz="0" w:space="0" w:color="auto"/>
        <w:right w:val="none" w:sz="0" w:space="0" w:color="auto"/>
      </w:divBdr>
    </w:div>
    <w:div w:id="487401842">
      <w:bodyDiv w:val="1"/>
      <w:marLeft w:val="0"/>
      <w:marRight w:val="0"/>
      <w:marTop w:val="0"/>
      <w:marBottom w:val="0"/>
      <w:divBdr>
        <w:top w:val="none" w:sz="0" w:space="0" w:color="auto"/>
        <w:left w:val="none" w:sz="0" w:space="0" w:color="auto"/>
        <w:bottom w:val="none" w:sz="0" w:space="0" w:color="auto"/>
        <w:right w:val="none" w:sz="0" w:space="0" w:color="auto"/>
      </w:divBdr>
    </w:div>
    <w:div w:id="921140395">
      <w:bodyDiv w:val="1"/>
      <w:marLeft w:val="0"/>
      <w:marRight w:val="0"/>
      <w:marTop w:val="0"/>
      <w:marBottom w:val="0"/>
      <w:divBdr>
        <w:top w:val="none" w:sz="0" w:space="0" w:color="auto"/>
        <w:left w:val="none" w:sz="0" w:space="0" w:color="auto"/>
        <w:bottom w:val="none" w:sz="0" w:space="0" w:color="auto"/>
        <w:right w:val="none" w:sz="0" w:space="0" w:color="auto"/>
      </w:divBdr>
    </w:div>
    <w:div w:id="946893044">
      <w:bodyDiv w:val="1"/>
      <w:marLeft w:val="0"/>
      <w:marRight w:val="0"/>
      <w:marTop w:val="0"/>
      <w:marBottom w:val="0"/>
      <w:divBdr>
        <w:top w:val="none" w:sz="0" w:space="0" w:color="auto"/>
        <w:left w:val="none" w:sz="0" w:space="0" w:color="auto"/>
        <w:bottom w:val="none" w:sz="0" w:space="0" w:color="auto"/>
        <w:right w:val="none" w:sz="0" w:space="0" w:color="auto"/>
      </w:divBdr>
    </w:div>
    <w:div w:id="1023675871">
      <w:bodyDiv w:val="1"/>
      <w:marLeft w:val="0"/>
      <w:marRight w:val="0"/>
      <w:marTop w:val="0"/>
      <w:marBottom w:val="0"/>
      <w:divBdr>
        <w:top w:val="none" w:sz="0" w:space="0" w:color="auto"/>
        <w:left w:val="none" w:sz="0" w:space="0" w:color="auto"/>
        <w:bottom w:val="none" w:sz="0" w:space="0" w:color="auto"/>
        <w:right w:val="none" w:sz="0" w:space="0" w:color="auto"/>
      </w:divBdr>
    </w:div>
    <w:div w:id="1365130982">
      <w:bodyDiv w:val="1"/>
      <w:marLeft w:val="0"/>
      <w:marRight w:val="0"/>
      <w:marTop w:val="0"/>
      <w:marBottom w:val="0"/>
      <w:divBdr>
        <w:top w:val="none" w:sz="0" w:space="0" w:color="auto"/>
        <w:left w:val="none" w:sz="0" w:space="0" w:color="auto"/>
        <w:bottom w:val="none" w:sz="0" w:space="0" w:color="auto"/>
        <w:right w:val="none" w:sz="0" w:space="0" w:color="auto"/>
      </w:divBdr>
    </w:div>
    <w:div w:id="1642273871">
      <w:bodyDiv w:val="1"/>
      <w:marLeft w:val="0"/>
      <w:marRight w:val="0"/>
      <w:marTop w:val="0"/>
      <w:marBottom w:val="0"/>
      <w:divBdr>
        <w:top w:val="none" w:sz="0" w:space="0" w:color="auto"/>
        <w:left w:val="none" w:sz="0" w:space="0" w:color="auto"/>
        <w:bottom w:val="none" w:sz="0" w:space="0" w:color="auto"/>
        <w:right w:val="none" w:sz="0" w:space="0" w:color="auto"/>
      </w:divBdr>
    </w:div>
    <w:div w:id="1859853944">
      <w:bodyDiv w:val="1"/>
      <w:marLeft w:val="0"/>
      <w:marRight w:val="0"/>
      <w:marTop w:val="0"/>
      <w:marBottom w:val="0"/>
      <w:divBdr>
        <w:top w:val="none" w:sz="0" w:space="0" w:color="auto"/>
        <w:left w:val="none" w:sz="0" w:space="0" w:color="auto"/>
        <w:bottom w:val="none" w:sz="0" w:space="0" w:color="auto"/>
        <w:right w:val="none" w:sz="0" w:space="0" w:color="auto"/>
      </w:divBdr>
    </w:div>
    <w:div w:id="19500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2757</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User</cp:lastModifiedBy>
  <cp:revision>2</cp:revision>
  <cp:lastPrinted>1899-12-31T22:00:00Z</cp:lastPrinted>
  <dcterms:created xsi:type="dcterms:W3CDTF">2018-04-16T19:29:00Z</dcterms:created>
  <dcterms:modified xsi:type="dcterms:W3CDTF">2018-04-16T19:29:00Z</dcterms:modified>
</cp:coreProperties>
</file>